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7" w:rsidRDefault="000B5847" w:rsidP="008A5C9C">
      <w:pPr>
        <w:spacing w:line="200" w:lineRule="atLeast"/>
        <w:jc w:val="both"/>
        <w:rPr>
          <w:lang w:val="en-US"/>
        </w:rPr>
      </w:pPr>
      <w:r>
        <w:rPr>
          <w:noProof/>
          <w:lang w:eastAsia="pl-PL" w:bidi="ar-SA"/>
        </w:rPr>
        <w:drawing>
          <wp:inline distT="0" distB="0" distL="0" distR="0">
            <wp:extent cx="6634480" cy="2017883"/>
            <wp:effectExtent l="19050" t="0" r="0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EEB" w:rsidRDefault="00967EEB" w:rsidP="00967EEB">
      <w:pPr>
        <w:spacing w:line="200" w:lineRule="atLeast"/>
        <w:rPr>
          <w:sz w:val="20"/>
        </w:rPr>
      </w:pPr>
    </w:p>
    <w:p w:rsidR="00967EEB" w:rsidRPr="00A207A0" w:rsidRDefault="00967EEB" w:rsidP="00967EEB">
      <w:pPr>
        <w:spacing w:line="200" w:lineRule="atLeast"/>
        <w:rPr>
          <w:bCs/>
          <w:i/>
          <w:sz w:val="16"/>
          <w:szCs w:val="16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Kłodzko, dnia_________________________</w:t>
      </w:r>
      <w:r>
        <w:rPr>
          <w:sz w:val="20"/>
        </w:rPr>
        <w:br/>
      </w:r>
      <w:r>
        <w:rPr>
          <w:bCs/>
          <w:i/>
          <w:sz w:val="16"/>
          <w:szCs w:val="16"/>
        </w:rPr>
        <w:t>/</w:t>
      </w:r>
      <w:r w:rsidRPr="003B6DF4">
        <w:rPr>
          <w:bCs/>
          <w:i/>
          <w:sz w:val="16"/>
          <w:szCs w:val="16"/>
        </w:rPr>
        <w:t>imię i nazwisko/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39"/>
        <w:gridCol w:w="4602"/>
      </w:tblGrid>
      <w:tr w:rsidR="00967EEB" w:rsidRPr="003B6DF4" w:rsidTr="00967EEB">
        <w:trPr>
          <w:trHeight w:val="792"/>
        </w:trPr>
        <w:tc>
          <w:tcPr>
            <w:tcW w:w="5039" w:type="dxa"/>
          </w:tcPr>
          <w:p w:rsidR="00967EEB" w:rsidRPr="003B6DF4" w:rsidRDefault="00967EEB" w:rsidP="00967EEB">
            <w:pPr>
              <w:spacing w:line="276" w:lineRule="auto"/>
              <w:rPr>
                <w:bCs/>
                <w:sz w:val="10"/>
                <w:szCs w:val="10"/>
              </w:rPr>
            </w:pPr>
          </w:p>
          <w:p w:rsidR="00B74AD1" w:rsidRDefault="00B74AD1" w:rsidP="00967EE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:rsidR="00967EEB" w:rsidRPr="003B6DF4" w:rsidRDefault="00B74AD1" w:rsidP="00967EEB">
            <w:pPr>
              <w:spacing w:line="276" w:lineRule="auto"/>
              <w:rPr>
                <w:bCs/>
              </w:rPr>
            </w:pPr>
            <w:r>
              <w:rPr>
                <w:bCs/>
              </w:rPr>
              <w:br/>
            </w:r>
            <w:r w:rsidR="00967EEB">
              <w:rPr>
                <w:bCs/>
              </w:rPr>
              <w:t>______________________________</w:t>
            </w:r>
          </w:p>
          <w:p w:rsidR="00967EEB" w:rsidRPr="003B6DF4" w:rsidRDefault="00967EEB" w:rsidP="00967EEB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/adres/</w:t>
            </w:r>
          </w:p>
          <w:p w:rsidR="00967EEB" w:rsidRPr="003B6DF4" w:rsidRDefault="00967EEB" w:rsidP="00967EEB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967EEB" w:rsidRPr="003B6DF4" w:rsidRDefault="00967EEB" w:rsidP="00967EE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967EEB" w:rsidRPr="003B6DF4" w:rsidRDefault="00967EEB" w:rsidP="00967EEB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/PESEL/</w:t>
            </w:r>
          </w:p>
          <w:p w:rsidR="00967EEB" w:rsidRPr="003B6DF4" w:rsidRDefault="00967EEB" w:rsidP="00967EEB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967EEB" w:rsidRPr="003B6DF4" w:rsidRDefault="00967EEB" w:rsidP="00967EE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967EEB" w:rsidRPr="003B6DF4" w:rsidRDefault="00967EEB" w:rsidP="00967EEB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4602" w:type="dxa"/>
          </w:tcPr>
          <w:p w:rsidR="00967EEB" w:rsidRPr="00D21A99" w:rsidRDefault="00967EEB" w:rsidP="00967EEB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7EEB" w:rsidRPr="00BA2944" w:rsidRDefault="00967EEB" w:rsidP="00967EEB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967EEB" w:rsidRPr="00BA2944" w:rsidRDefault="00967EEB" w:rsidP="00967EEB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967EEB" w:rsidRPr="00D21A99" w:rsidRDefault="00967EEB" w:rsidP="00967EEB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7EEB" w:rsidRPr="000F1B56" w:rsidRDefault="00967EEB" w:rsidP="00967EEB">
            <w:pPr>
              <w:jc w:val="center"/>
            </w:pPr>
          </w:p>
        </w:tc>
      </w:tr>
    </w:tbl>
    <w:p w:rsidR="00967EEB" w:rsidRPr="00BA39CB" w:rsidRDefault="00967EEB" w:rsidP="00967EEB">
      <w:pPr>
        <w:spacing w:line="200" w:lineRule="atLeast"/>
        <w:jc w:val="center"/>
        <w:rPr>
          <w:b/>
        </w:rPr>
      </w:pPr>
      <w:r w:rsidRPr="00553620">
        <w:rPr>
          <w:b/>
          <w:bCs/>
        </w:rPr>
        <w:t>WNIOSEK</w:t>
      </w:r>
      <w:r>
        <w:rPr>
          <w:b/>
          <w:bCs/>
        </w:rPr>
        <w:t xml:space="preserve"> </w:t>
      </w:r>
      <w:r w:rsidRPr="00BA39CB">
        <w:rPr>
          <w:b/>
        </w:rPr>
        <w:t xml:space="preserve">O ZWROT KOSZTÓW PRZEJAZDU </w:t>
      </w:r>
    </w:p>
    <w:p w:rsidR="00967EEB" w:rsidRPr="00553620" w:rsidRDefault="00967EEB" w:rsidP="00967EEB">
      <w:pPr>
        <w:jc w:val="center"/>
        <w:rPr>
          <w:b/>
          <w:sz w:val="16"/>
          <w:szCs w:val="16"/>
        </w:rPr>
      </w:pPr>
    </w:p>
    <w:p w:rsidR="00967EEB" w:rsidRPr="00DB4067" w:rsidRDefault="00967EEB" w:rsidP="00967EEB">
      <w:pPr>
        <w:pStyle w:val="Tekstpodstawowy2"/>
        <w:spacing w:after="0" w:line="240" w:lineRule="auto"/>
        <w:jc w:val="both"/>
        <w:rPr>
          <w:rFonts w:cs="Times New Roman"/>
          <w:sz w:val="22"/>
          <w:szCs w:val="22"/>
        </w:rPr>
      </w:pPr>
      <w:r w:rsidRPr="00026E50">
        <w:rPr>
          <w:sz w:val="22"/>
          <w:szCs w:val="22"/>
        </w:rPr>
        <w:tab/>
      </w:r>
      <w:r w:rsidRPr="00D21A99">
        <w:rPr>
          <w:sz w:val="22"/>
          <w:szCs w:val="22"/>
        </w:rPr>
        <w:t>Na podstawie art. 206 ustawy z dnia 20 marca 2025 r. o rynku pracy i służbach zatrudnienia, zwracam się z prośbą o dokonywanie zwrotu ponoszonych przeze mnie kosztów przejazdu</w:t>
      </w:r>
      <w:r>
        <w:rPr>
          <w:sz w:val="22"/>
          <w:szCs w:val="22"/>
        </w:rPr>
        <w:t xml:space="preserve"> </w:t>
      </w:r>
      <w:r w:rsidRPr="00C26A7E">
        <w:rPr>
          <w:rFonts w:cs="Times New Roman"/>
          <w:sz w:val="22"/>
          <w:szCs w:val="22"/>
        </w:rPr>
        <w:t xml:space="preserve">na konto bankowe </w:t>
      </w:r>
      <w:r w:rsidR="00DB4067">
        <w:rPr>
          <w:rFonts w:cs="Times New Roman"/>
          <w:sz w:val="22"/>
          <w:szCs w:val="22"/>
        </w:rPr>
        <w:br/>
      </w:r>
      <w:r w:rsidR="00DB4067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w </w:t>
      </w:r>
      <w:r w:rsidRPr="00026E50">
        <w:rPr>
          <w:sz w:val="22"/>
          <w:szCs w:val="22"/>
        </w:rPr>
        <w:t xml:space="preserve">____________________________ </w:t>
      </w:r>
      <w:r w:rsidRPr="00C26A7E">
        <w:rPr>
          <w:sz w:val="22"/>
          <w:szCs w:val="22"/>
        </w:rPr>
        <w:t>o numerze:</w:t>
      </w:r>
    </w:p>
    <w:p w:rsidR="00967EEB" w:rsidRPr="008C2397" w:rsidRDefault="00967EEB" w:rsidP="00967EEB">
      <w:pPr>
        <w:pStyle w:val="Tekstpodstawowy2"/>
        <w:spacing w:after="0" w:line="240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nazwa banku </w:t>
      </w:r>
      <w:r w:rsidRPr="00C26A7E">
        <w:rPr>
          <w:sz w:val="22"/>
          <w:szCs w:val="22"/>
        </w:rPr>
        <w:t xml:space="preserve"> 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967EEB" w:rsidRPr="0060508B" w:rsidRDefault="00967EEB" w:rsidP="00967EEB">
      <w:pPr>
        <w:jc w:val="both"/>
        <w:rPr>
          <w:sz w:val="28"/>
          <w:szCs w:val="28"/>
        </w:rPr>
      </w:pPr>
      <w:r w:rsidRPr="003F0427">
        <w:rPr>
          <w:rFonts w:cs="Times New Roman"/>
          <w:sz w:val="22"/>
          <w:szCs w:val="22"/>
        </w:rPr>
        <w:t xml:space="preserve"> </w:t>
      </w:r>
      <w:r w:rsidRPr="00381639">
        <w:rPr>
          <w:sz w:val="28"/>
          <w:szCs w:val="28"/>
        </w:rPr>
        <w:t>__ __  __ __ __ __  __ __ __ __  __ __ __ __  __ __ __ __  __ __ __ __  __ __ __ __</w:t>
      </w:r>
      <w:r>
        <w:rPr>
          <w:sz w:val="28"/>
          <w:szCs w:val="28"/>
        </w:rPr>
        <w:br/>
      </w:r>
    </w:p>
    <w:p w:rsidR="00967EEB" w:rsidRDefault="00967EEB" w:rsidP="00967EEB">
      <w:pPr>
        <w:pStyle w:val="Tekstpodstawowy2"/>
        <w:spacing w:after="0"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w związku z </w:t>
      </w:r>
      <w:r>
        <w:rPr>
          <w:sz w:val="22"/>
          <w:szCs w:val="22"/>
        </w:rPr>
        <w:t xml:space="preserve">podjęciem </w:t>
      </w:r>
      <w:r w:rsidRPr="00A44131">
        <w:rPr>
          <w:sz w:val="22"/>
          <w:szCs w:val="22"/>
        </w:rPr>
        <w:t xml:space="preserve">z dniem _________________ na podstawie skierowania tutejszego </w:t>
      </w:r>
      <w:r>
        <w:rPr>
          <w:sz w:val="22"/>
          <w:szCs w:val="22"/>
        </w:rPr>
        <w:t>U</w:t>
      </w:r>
      <w:r w:rsidRPr="00A44131">
        <w:rPr>
          <w:sz w:val="22"/>
          <w:szCs w:val="22"/>
        </w:rPr>
        <w:t xml:space="preserve">rzędu </w:t>
      </w:r>
      <w:r>
        <w:rPr>
          <w:sz w:val="22"/>
          <w:szCs w:val="22"/>
        </w:rPr>
        <w:t>P</w:t>
      </w:r>
      <w:r w:rsidRPr="00A44131">
        <w:rPr>
          <w:sz w:val="22"/>
          <w:szCs w:val="22"/>
        </w:rPr>
        <w:t>racy</w:t>
      </w:r>
      <w:r>
        <w:rPr>
          <w:sz w:val="22"/>
          <w:szCs w:val="22"/>
        </w:rPr>
        <w:t>:</w:t>
      </w:r>
      <w:r w:rsidRPr="00A44131">
        <w:rPr>
          <w:sz w:val="22"/>
          <w:szCs w:val="22"/>
        </w:rPr>
        <w:t xml:space="preserve"> </w:t>
      </w:r>
    </w:p>
    <w:p w:rsidR="00967EEB" w:rsidRDefault="00D20711" w:rsidP="00967EEB">
      <w:pPr>
        <w:spacing w:line="276" w:lineRule="auto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967EE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967EEB">
        <w:rPr>
          <w:b/>
        </w:rPr>
        <w:t xml:space="preserve"> </w:t>
      </w:r>
      <w:r w:rsidR="00967EEB" w:rsidRPr="00624EDB">
        <w:rPr>
          <w:sz w:val="20"/>
          <w:szCs w:val="20"/>
        </w:rPr>
        <w:t>szkoleni</w:t>
      </w:r>
      <w:r w:rsidR="00967EEB">
        <w:rPr>
          <w:sz w:val="20"/>
          <w:szCs w:val="20"/>
        </w:rPr>
        <w:t>a</w:t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Pr="002F0BBC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="00967EEB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1"/>
      <w:r w:rsidR="00967EEB" w:rsidRPr="002F0BBC">
        <w:t xml:space="preserve"> </w:t>
      </w:r>
      <w:r w:rsidR="00967EEB">
        <w:rPr>
          <w:sz w:val="20"/>
          <w:szCs w:val="20"/>
        </w:rPr>
        <w:t>stażu</w:t>
      </w:r>
    </w:p>
    <w:p w:rsidR="00967EEB" w:rsidRPr="00822008" w:rsidRDefault="00D20711" w:rsidP="00967EEB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967EE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967EEB">
        <w:rPr>
          <w:b/>
        </w:rPr>
        <w:t xml:space="preserve"> </w:t>
      </w:r>
      <w:r w:rsidR="00967EEB" w:rsidRPr="00624EDB">
        <w:rPr>
          <w:sz w:val="20"/>
          <w:szCs w:val="20"/>
        </w:rPr>
        <w:t>bada</w:t>
      </w:r>
      <w:r w:rsidR="00967EEB">
        <w:rPr>
          <w:sz w:val="20"/>
          <w:szCs w:val="20"/>
        </w:rPr>
        <w:t>ń</w:t>
      </w:r>
      <w:r w:rsidR="00967EEB" w:rsidRPr="00624EDB">
        <w:rPr>
          <w:sz w:val="20"/>
          <w:szCs w:val="20"/>
        </w:rPr>
        <w:t xml:space="preserve"> lekarski</w:t>
      </w:r>
      <w:r w:rsidR="00967EEB">
        <w:rPr>
          <w:sz w:val="20"/>
          <w:szCs w:val="20"/>
        </w:rPr>
        <w:t>ch lub psychologicznych</w:t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Pr="002F0BBC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="00967EEB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3"/>
      <w:r w:rsidR="00967EEB">
        <w:rPr>
          <w:sz w:val="20"/>
          <w:szCs w:val="20"/>
        </w:rPr>
        <w:t xml:space="preserve"> zajęć z zakresu poradnictwa zawodowego</w:t>
      </w:r>
    </w:p>
    <w:p w:rsidR="00967EEB" w:rsidRPr="00B74AD1" w:rsidRDefault="00D20711" w:rsidP="00967EEB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="00967EE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"/>
      <w:r w:rsidR="00967EEB">
        <w:rPr>
          <w:b/>
        </w:rPr>
        <w:t xml:space="preserve"> </w:t>
      </w:r>
      <w:r w:rsidR="00967EEB" w:rsidRPr="00624EDB">
        <w:rPr>
          <w:sz w:val="20"/>
          <w:szCs w:val="20"/>
        </w:rPr>
        <w:t>zatrudnieni</w:t>
      </w:r>
      <w:r w:rsidR="00967EEB">
        <w:rPr>
          <w:sz w:val="20"/>
          <w:szCs w:val="20"/>
        </w:rPr>
        <w:t>a</w:t>
      </w:r>
      <w:r w:rsidR="00967EEB" w:rsidRPr="00624EDB">
        <w:rPr>
          <w:sz w:val="20"/>
          <w:szCs w:val="20"/>
        </w:rPr>
        <w:t xml:space="preserve"> lub inn</w:t>
      </w:r>
      <w:r w:rsidR="00967EEB">
        <w:rPr>
          <w:sz w:val="20"/>
          <w:szCs w:val="20"/>
        </w:rPr>
        <w:t>ej</w:t>
      </w:r>
      <w:r w:rsidR="00967EEB" w:rsidRPr="00624EDB">
        <w:rPr>
          <w:sz w:val="20"/>
          <w:szCs w:val="20"/>
        </w:rPr>
        <w:t xml:space="preserve"> prac</w:t>
      </w:r>
      <w:r w:rsidR="00967EEB">
        <w:rPr>
          <w:sz w:val="20"/>
          <w:szCs w:val="20"/>
        </w:rPr>
        <w:t>y</w:t>
      </w:r>
      <w:r w:rsidR="00967EEB" w:rsidRPr="00624EDB">
        <w:rPr>
          <w:sz w:val="20"/>
          <w:szCs w:val="20"/>
        </w:rPr>
        <w:t xml:space="preserve"> zarobkow</w:t>
      </w:r>
      <w:r w:rsidR="00967EEB">
        <w:rPr>
          <w:sz w:val="20"/>
          <w:szCs w:val="20"/>
        </w:rPr>
        <w:t>ej</w:t>
      </w:r>
      <w:r w:rsidR="00967EEB">
        <w:rPr>
          <w:sz w:val="20"/>
          <w:szCs w:val="20"/>
        </w:rPr>
        <w:tab/>
      </w:r>
      <w:r w:rsidR="00967EEB">
        <w:rPr>
          <w:sz w:val="20"/>
          <w:szCs w:val="20"/>
        </w:rPr>
        <w:tab/>
      </w:r>
      <w:r w:rsidRPr="002F0BBC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967EEB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5"/>
      <w:r w:rsidR="00967EEB" w:rsidRPr="002F0BBC">
        <w:t xml:space="preserve"> </w:t>
      </w:r>
      <w:r w:rsidR="002B0D2F">
        <w:rPr>
          <w:sz w:val="20"/>
          <w:szCs w:val="20"/>
        </w:rPr>
        <w:t>innej formy pomocy</w:t>
      </w:r>
    </w:p>
    <w:p w:rsidR="002B0D2F" w:rsidRPr="006126B1" w:rsidRDefault="002B0D2F" w:rsidP="00967EEB">
      <w:pPr>
        <w:spacing w:line="276" w:lineRule="auto"/>
      </w:pPr>
    </w:p>
    <w:p w:rsidR="00967EEB" w:rsidRPr="00026E50" w:rsidRDefault="00967EEB" w:rsidP="00967EEB">
      <w:pPr>
        <w:pStyle w:val="Tekstpodstawowy2"/>
        <w:spacing w:after="0" w:line="240" w:lineRule="auto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</w:t>
      </w:r>
      <w:r w:rsidRPr="00026E50">
        <w:rPr>
          <w:sz w:val="22"/>
          <w:szCs w:val="22"/>
        </w:rPr>
        <w:t xml:space="preserve"> </w:t>
      </w:r>
    </w:p>
    <w:p w:rsidR="00967EEB" w:rsidRDefault="00967EEB" w:rsidP="00967EEB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  <w:r w:rsidRPr="00026E50">
        <w:rPr>
          <w:sz w:val="22"/>
          <w:szCs w:val="22"/>
          <w:vertAlign w:val="superscript"/>
        </w:rPr>
        <w:t xml:space="preserve">nazwa </w:t>
      </w:r>
      <w:r>
        <w:rPr>
          <w:sz w:val="22"/>
          <w:szCs w:val="22"/>
          <w:vertAlign w:val="superscript"/>
        </w:rPr>
        <w:t>pracodawcy, organizatora stażu, instytucji szkoleniowej lub innej</w:t>
      </w:r>
    </w:p>
    <w:p w:rsidR="00967EEB" w:rsidRDefault="00967EEB" w:rsidP="00967EEB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</w:p>
    <w:p w:rsidR="00967EEB" w:rsidRPr="00026E50" w:rsidRDefault="00967EEB" w:rsidP="00967EEB">
      <w:pPr>
        <w:pStyle w:val="Tekstpodstawowy2"/>
        <w:spacing w:after="0" w:line="240" w:lineRule="auto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</w:t>
      </w:r>
      <w:r w:rsidRPr="00026E50">
        <w:rPr>
          <w:sz w:val="22"/>
          <w:szCs w:val="22"/>
        </w:rPr>
        <w:t xml:space="preserve"> </w:t>
      </w:r>
    </w:p>
    <w:p w:rsidR="00967EEB" w:rsidRDefault="00967EEB" w:rsidP="00967EEB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adres miejsca pracy, odbywania stażu, szkolenia lub innej formy pomocy</w:t>
      </w:r>
    </w:p>
    <w:p w:rsidR="00967EEB" w:rsidRPr="00026E50" w:rsidRDefault="00967EEB" w:rsidP="00967EEB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</w:p>
    <w:p w:rsidR="00967EEB" w:rsidRPr="00026E50" w:rsidRDefault="00967EEB" w:rsidP="00967EEB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</w:t>
      </w:r>
      <w:r w:rsidRPr="00026E50">
        <w:rPr>
          <w:sz w:val="22"/>
          <w:szCs w:val="22"/>
        </w:rPr>
        <w:t xml:space="preserve"> trwania: </w:t>
      </w:r>
      <w:r>
        <w:rPr>
          <w:sz w:val="22"/>
          <w:szCs w:val="22"/>
        </w:rPr>
        <w:tab/>
        <w:t xml:space="preserve">   </w:t>
      </w:r>
      <w:r w:rsidRPr="00026E50">
        <w:rPr>
          <w:sz w:val="22"/>
          <w:szCs w:val="22"/>
        </w:rPr>
        <w:t>od ____________________ do ____________________</w:t>
      </w:r>
    </w:p>
    <w:p w:rsidR="00967EEB" w:rsidRPr="00026E50" w:rsidRDefault="00967EEB" w:rsidP="00967EEB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Trasa przejazdu:</w:t>
      </w:r>
      <w:r>
        <w:rPr>
          <w:sz w:val="22"/>
          <w:szCs w:val="22"/>
        </w:rPr>
        <w:t xml:space="preserve"> od  ___________________ do </w:t>
      </w:r>
      <w:r w:rsidRPr="00026E50">
        <w:rPr>
          <w:sz w:val="22"/>
          <w:szCs w:val="22"/>
        </w:rPr>
        <w:t>____________________</w:t>
      </w:r>
      <w:r>
        <w:rPr>
          <w:sz w:val="22"/>
          <w:szCs w:val="22"/>
        </w:rPr>
        <w:t>_</w:t>
      </w:r>
    </w:p>
    <w:p w:rsidR="00967EEB" w:rsidRDefault="00967EEB" w:rsidP="00967EEB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Środek lokomocji: __________________________________________</w:t>
      </w:r>
    </w:p>
    <w:p w:rsidR="00967EEB" w:rsidRPr="00DB4067" w:rsidRDefault="00967EEB" w:rsidP="00967EEB">
      <w:pPr>
        <w:spacing w:after="120" w:line="360" w:lineRule="auto"/>
        <w:jc w:val="both"/>
        <w:rPr>
          <w:sz w:val="22"/>
          <w:szCs w:val="22"/>
        </w:rPr>
      </w:pPr>
      <w:r w:rsidRPr="00EF72F2">
        <w:rPr>
          <w:sz w:val="22"/>
          <w:szCs w:val="22"/>
        </w:rPr>
        <w:t xml:space="preserve">Posiadam prawo jazdy  kat.  </w:t>
      </w:r>
      <w:r>
        <w:rPr>
          <w:sz w:val="22"/>
          <w:szCs w:val="22"/>
        </w:rPr>
        <w:t xml:space="preserve">___________________ </w:t>
      </w:r>
      <w:r w:rsidRPr="00EF72F2">
        <w:rPr>
          <w:sz w:val="22"/>
          <w:szCs w:val="22"/>
        </w:rPr>
        <w:t xml:space="preserve">ważne  do dnia </w:t>
      </w:r>
      <w:r>
        <w:rPr>
          <w:sz w:val="22"/>
          <w:szCs w:val="22"/>
        </w:rPr>
        <w:t>___________________</w:t>
      </w:r>
      <w:r w:rsidRPr="00EF72F2">
        <w:rPr>
          <w:sz w:val="22"/>
          <w:szCs w:val="22"/>
        </w:rPr>
        <w:t>/bezterminowo*</w:t>
      </w:r>
    </w:p>
    <w:p w:rsidR="00967EEB" w:rsidRDefault="00967EEB" w:rsidP="00967EEB">
      <w:pPr>
        <w:jc w:val="both"/>
        <w:rPr>
          <w:b/>
        </w:rPr>
      </w:pPr>
      <w:r w:rsidRPr="00AF2F35">
        <w:rPr>
          <w:b/>
        </w:rPr>
        <w:lastRenderedPageBreak/>
        <w:t>Oświadczam, że:</w:t>
      </w:r>
    </w:p>
    <w:p w:rsidR="00967EEB" w:rsidRPr="00AF2F35" w:rsidRDefault="00967EEB" w:rsidP="00967EEB">
      <w:pPr>
        <w:jc w:val="both"/>
      </w:pPr>
    </w:p>
    <w:p w:rsidR="00967EEB" w:rsidRPr="00FB169F" w:rsidRDefault="00967EEB" w:rsidP="00967EEB">
      <w:pPr>
        <w:pStyle w:val="Akapitzlist"/>
        <w:numPr>
          <w:ilvl w:val="0"/>
          <w:numId w:val="47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B169F">
        <w:rPr>
          <w:rFonts w:ascii="Times New Roman" w:hAnsi="Times New Roman"/>
        </w:rPr>
        <w:t>Miesięczny przychód z tytułu zatrudnienia, innej pracy za</w:t>
      </w:r>
      <w:r>
        <w:rPr>
          <w:rFonts w:ascii="Times New Roman" w:hAnsi="Times New Roman"/>
        </w:rPr>
        <w:t>robkowej lub innej formy pomocy</w:t>
      </w:r>
      <w:r w:rsidRPr="00FB169F">
        <w:rPr>
          <w:rFonts w:ascii="Times New Roman" w:hAnsi="Times New Roman"/>
        </w:rPr>
        <w:t xml:space="preserve"> nie przekracza 200 % minimalnego wynagrodzenia za pracę.</w:t>
      </w:r>
    </w:p>
    <w:p w:rsidR="00967EEB" w:rsidRPr="00FB169F" w:rsidRDefault="00967EEB" w:rsidP="00967EEB">
      <w:pPr>
        <w:pStyle w:val="Akapitzlist"/>
        <w:numPr>
          <w:ilvl w:val="0"/>
          <w:numId w:val="47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B169F">
        <w:rPr>
          <w:rFonts w:ascii="Times New Roman" w:hAnsi="Times New Roman"/>
        </w:rPr>
        <w:t xml:space="preserve">Zapoznałam się z Regulaminem przyznawania i wypłaty refundacji kosztów </w:t>
      </w:r>
      <w:r>
        <w:rPr>
          <w:rFonts w:ascii="Times New Roman" w:hAnsi="Times New Roman"/>
        </w:rPr>
        <w:t>przejazdu</w:t>
      </w:r>
      <w:r w:rsidRPr="00FB169F">
        <w:rPr>
          <w:rFonts w:ascii="Times New Roman" w:hAnsi="Times New Roman"/>
        </w:rPr>
        <w:t>.</w:t>
      </w:r>
    </w:p>
    <w:p w:rsidR="00967EEB" w:rsidRPr="00FB169F" w:rsidRDefault="00967EEB" w:rsidP="00967EEB">
      <w:pPr>
        <w:pStyle w:val="Akapitzlist"/>
        <w:numPr>
          <w:ilvl w:val="0"/>
          <w:numId w:val="47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B169F">
        <w:rPr>
          <w:rFonts w:ascii="Times New Roman" w:hAnsi="Times New Roman"/>
        </w:rPr>
        <w:t xml:space="preserve">Zobowiązuję się do zawiadamiania Urzędu o każdej zmianie mającej wpływ na uprawnienie do wypłaty refundacji kosztów </w:t>
      </w:r>
      <w:r>
        <w:rPr>
          <w:rFonts w:ascii="Times New Roman" w:hAnsi="Times New Roman"/>
        </w:rPr>
        <w:t>przejazdu</w:t>
      </w:r>
      <w:r w:rsidRPr="00FB169F">
        <w:rPr>
          <w:rFonts w:ascii="Times New Roman" w:hAnsi="Times New Roman"/>
        </w:rPr>
        <w:t>.</w:t>
      </w:r>
    </w:p>
    <w:p w:rsidR="00967EEB" w:rsidRDefault="00967EEB" w:rsidP="00967EEB">
      <w:pPr>
        <w:jc w:val="both"/>
        <w:rPr>
          <w:rFonts w:cs="Times New Roman"/>
          <w:b/>
          <w:sz w:val="22"/>
          <w:szCs w:val="22"/>
        </w:rPr>
      </w:pPr>
      <w:r w:rsidRPr="007D7D9E">
        <w:rPr>
          <w:rFonts w:cs="Times New Roman"/>
          <w:b/>
          <w:sz w:val="22"/>
          <w:szCs w:val="22"/>
        </w:rPr>
        <w:t>Jestem świadomy odpowiedzialności karnej za złożenie fałszywego oświadczenia.</w:t>
      </w:r>
    </w:p>
    <w:p w:rsidR="00967EEB" w:rsidRPr="007D7D9E" w:rsidRDefault="00967EEB" w:rsidP="00967EEB">
      <w:pPr>
        <w:jc w:val="both"/>
        <w:rPr>
          <w:rFonts w:eastAsia="Times New Roman" w:cs="Times New Roman"/>
          <w:sz w:val="22"/>
          <w:szCs w:val="22"/>
        </w:rPr>
      </w:pPr>
    </w:p>
    <w:p w:rsidR="00967EEB" w:rsidRPr="008E04A4" w:rsidRDefault="00967EEB" w:rsidP="00967EEB">
      <w:pPr>
        <w:pStyle w:val="Standard"/>
        <w:tabs>
          <w:tab w:val="left" w:pos="-2"/>
        </w:tabs>
        <w:suppressAutoHyphens/>
        <w:spacing w:line="276" w:lineRule="auto"/>
        <w:ind w:left="-15"/>
        <w:jc w:val="both"/>
        <w:rPr>
          <w:rFonts w:ascii="Times New Roman" w:hAnsi="Times New Roman" w:cs="Times New Roman"/>
          <w:sz w:val="22"/>
          <w:szCs w:val="22"/>
        </w:rPr>
      </w:pPr>
      <w:r w:rsidRPr="008E04A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Wyrażam zgodę na przetwarzanie, w rozumieniu przepisów o ochronie danych osobowych, moich danych osobowych do celów związanych z realizacją zadań Powiatowego Urzędu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Pracy w Kłodzku wynikających z </w:t>
      </w:r>
      <w:r w:rsidRPr="008E04A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ustawy z dnia 20 marca 2025 r. o rynku pracy i służbach zatrudnienia.</w:t>
      </w:r>
      <w:r w:rsidRPr="008E04A4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967EEB" w:rsidRPr="00F74197" w:rsidRDefault="00967EEB" w:rsidP="00967EEB">
      <w:pPr>
        <w:pStyle w:val="Akapitzlist"/>
        <w:spacing w:after="120"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:rsidR="00967EEB" w:rsidRPr="004D1509" w:rsidRDefault="00967EEB" w:rsidP="00967EEB">
      <w:pPr>
        <w:tabs>
          <w:tab w:val="left" w:pos="5670"/>
        </w:tabs>
        <w:jc w:val="both"/>
        <w:rPr>
          <w:sz w:val="16"/>
          <w:szCs w:val="16"/>
        </w:rPr>
      </w:pPr>
      <w:r>
        <w:rPr>
          <w:vertAlign w:val="superscript"/>
        </w:rPr>
        <w:t>*)   niewłaściwe skreślić</w:t>
      </w:r>
    </w:p>
    <w:p w:rsidR="00967EEB" w:rsidRDefault="00967EEB" w:rsidP="00967EEB">
      <w:pPr>
        <w:tabs>
          <w:tab w:val="left" w:pos="5670"/>
        </w:tabs>
        <w:jc w:val="both"/>
      </w:pPr>
      <w:r w:rsidRPr="00F27182">
        <w:tab/>
      </w:r>
      <w:r w:rsidRPr="00F27182">
        <w:tab/>
      </w:r>
      <w:r w:rsidRPr="00F27182">
        <w:tab/>
        <w:t>.............</w:t>
      </w:r>
      <w:r>
        <w:t>..........................................</w:t>
      </w:r>
    </w:p>
    <w:p w:rsidR="00967EEB" w:rsidRDefault="00967EEB" w:rsidP="00967EEB">
      <w:pPr>
        <w:tabs>
          <w:tab w:val="left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F27182">
        <w:tab/>
      </w:r>
      <w:r w:rsidRPr="00F27182">
        <w:tab/>
      </w:r>
      <w:r>
        <w:t xml:space="preserve">      </w:t>
      </w:r>
      <w:r>
        <w:rPr>
          <w:sz w:val="16"/>
          <w:szCs w:val="16"/>
        </w:rPr>
        <w:t>data i czytelny podpis wnioskodawcy</w:t>
      </w:r>
    </w:p>
    <w:p w:rsidR="00967EEB" w:rsidRPr="00563AB8" w:rsidRDefault="00967EEB" w:rsidP="00967EEB">
      <w:pPr>
        <w:tabs>
          <w:tab w:val="left" w:pos="5670"/>
        </w:tabs>
        <w:jc w:val="both"/>
        <w:rPr>
          <w:sz w:val="16"/>
          <w:szCs w:val="16"/>
        </w:rPr>
      </w:pPr>
    </w:p>
    <w:p w:rsidR="00967EEB" w:rsidRDefault="00967EEB" w:rsidP="00967EEB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:rsidR="00967EEB" w:rsidRPr="00B42425" w:rsidRDefault="00967EEB" w:rsidP="00967EEB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  <w:r w:rsidRPr="00B42425">
        <w:rPr>
          <w:b/>
          <w:sz w:val="22"/>
          <w:szCs w:val="22"/>
          <w:u w:val="single"/>
        </w:rPr>
        <w:t>Wymagane załączniki:</w:t>
      </w:r>
    </w:p>
    <w:p w:rsidR="00967EEB" w:rsidRPr="00B42425" w:rsidRDefault="00967EEB" w:rsidP="00967EEB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:rsidR="00967EEB" w:rsidRPr="00B42425" w:rsidRDefault="00967EEB" w:rsidP="00967EEB">
      <w:pPr>
        <w:pStyle w:val="Akapitzlist"/>
        <w:widowControl w:val="0"/>
        <w:numPr>
          <w:ilvl w:val="0"/>
          <w:numId w:val="48"/>
        </w:numPr>
        <w:tabs>
          <w:tab w:val="left" w:pos="1145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</w:rPr>
      </w:pPr>
      <w:r w:rsidRPr="00B42425">
        <w:rPr>
          <w:rFonts w:ascii="Times New Roman" w:hAnsi="Times New Roman"/>
        </w:rPr>
        <w:t>W przypadku osoby podejmującej zatrudnienie lub inną pracę zarobkową: uwierzytelniona kserokopia umowy o pracę, umowy cywilnoprawnej o wykonywanie pracy lub świadczenie usług, umowy lub dokumentu potwierdzającego członkostwo w rolniczej spółdzielni produkcyjnej, spółdzielni kółek rolniczych lub spółdzi</w:t>
      </w:r>
      <w:r>
        <w:rPr>
          <w:rFonts w:ascii="Times New Roman" w:hAnsi="Times New Roman"/>
        </w:rPr>
        <w:t>elni usług rolniczych.</w:t>
      </w:r>
    </w:p>
    <w:p w:rsidR="00967EEB" w:rsidRPr="00F74197" w:rsidRDefault="00967EEB" w:rsidP="00967EEB">
      <w:pPr>
        <w:tabs>
          <w:tab w:val="left" w:pos="1145"/>
        </w:tabs>
        <w:autoSpaceDE w:val="0"/>
        <w:autoSpaceDN w:val="0"/>
        <w:ind w:right="115"/>
        <w:jc w:val="both"/>
        <w:rPr>
          <w:sz w:val="20"/>
          <w:szCs w:val="20"/>
        </w:rPr>
      </w:pPr>
    </w:p>
    <w:p w:rsidR="00967EEB" w:rsidRDefault="00967EEB" w:rsidP="00967EEB">
      <w:pPr>
        <w:rPr>
          <w:b/>
          <w:sz w:val="22"/>
          <w:szCs w:val="22"/>
          <w:u w:val="single"/>
        </w:rPr>
      </w:pPr>
    </w:p>
    <w:p w:rsidR="00967EEB" w:rsidRDefault="00967EEB" w:rsidP="00967EEB">
      <w:pPr>
        <w:rPr>
          <w:rFonts w:cs="Times New Roman"/>
          <w:sz w:val="16"/>
          <w:szCs w:val="16"/>
        </w:rPr>
      </w:pPr>
    </w:p>
    <w:p w:rsidR="00967EEB" w:rsidRDefault="00967EEB" w:rsidP="00967EEB">
      <w:pPr>
        <w:rPr>
          <w:rFonts w:cs="Times New Roman"/>
          <w:sz w:val="16"/>
          <w:szCs w:val="16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Default="00967EEB" w:rsidP="00967EEB">
      <w:pPr>
        <w:jc w:val="both"/>
        <w:rPr>
          <w:b/>
          <w:bCs/>
          <w:color w:val="000000" w:themeColor="text1"/>
          <w:u w:val="single"/>
        </w:rPr>
      </w:pPr>
    </w:p>
    <w:p w:rsidR="00967EEB" w:rsidRPr="00F11E6B" w:rsidRDefault="00967EEB" w:rsidP="00967EEB">
      <w:pPr>
        <w:jc w:val="both"/>
        <w:rPr>
          <w:b/>
          <w:bCs/>
          <w:color w:val="000000" w:themeColor="text1"/>
          <w:u w:val="single"/>
        </w:rPr>
      </w:pPr>
      <w:r w:rsidRPr="00F11E6B">
        <w:rPr>
          <w:b/>
          <w:bCs/>
          <w:color w:val="000000" w:themeColor="text1"/>
          <w:u w:val="single"/>
        </w:rPr>
        <w:lastRenderedPageBreak/>
        <w:t>ADNOTACJE URZĘDU PRACY – WYPEŁNIA PRACOWNIK URZĘDU</w:t>
      </w:r>
    </w:p>
    <w:p w:rsidR="00967EEB" w:rsidRPr="00B64726" w:rsidRDefault="00967EEB" w:rsidP="00967EEB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967EEB" w:rsidRPr="00F11E6B" w:rsidRDefault="00967EEB" w:rsidP="00967EEB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F11E6B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1) </w:t>
      </w:r>
      <w:r>
        <w:rPr>
          <w:rFonts w:eastAsia="Times New Roman" w:cs="Times New Roman"/>
          <w:bCs/>
          <w:color w:val="000000" w:themeColor="text1"/>
          <w:sz w:val="22"/>
          <w:szCs w:val="22"/>
        </w:rPr>
        <w:t>S</w:t>
      </w:r>
      <w:r w:rsidRPr="00F11E6B">
        <w:rPr>
          <w:rFonts w:eastAsia="Times New Roman" w:cs="Times New Roman"/>
          <w:color w:val="000000" w:themeColor="text1"/>
          <w:sz w:val="22"/>
          <w:szCs w:val="22"/>
        </w:rPr>
        <w:t>prawdzono pod względem formalnym i merytorycznym</w:t>
      </w:r>
      <w:r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967EEB" w:rsidRPr="00AC2D35" w:rsidRDefault="00967EEB" w:rsidP="00967EEB">
      <w:pPr>
        <w:spacing w:line="360" w:lineRule="auto"/>
        <w:ind w:left="283"/>
        <w:jc w:val="both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967EEB" w:rsidRPr="008B0A53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8B0A53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contextualSpacing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  <w:t xml:space="preserve">              </w:t>
      </w:r>
    </w:p>
    <w:p w:rsidR="00967EEB" w:rsidRPr="00F74197" w:rsidRDefault="00967EEB" w:rsidP="00967EEB">
      <w:pPr>
        <w:contextualSpacing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contextualSpacing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contextualSpacing/>
        <w:jc w:val="both"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       </w:t>
      </w:r>
      <w:r w:rsidR="005974EE">
        <w:rPr>
          <w:rFonts w:eastAsia="Times New Roman" w:cs="Times New Roman"/>
          <w:sz w:val="20"/>
          <w:szCs w:val="20"/>
        </w:rPr>
        <w:t xml:space="preserve">      </w:t>
      </w:r>
      <w:r w:rsidRPr="00F74197">
        <w:rPr>
          <w:rFonts w:eastAsia="Times New Roman" w:cs="Times New Roman"/>
          <w:sz w:val="20"/>
          <w:szCs w:val="20"/>
        </w:rPr>
        <w:t xml:space="preserve"> </w:t>
      </w:r>
      <w:r w:rsidRPr="00F74197">
        <w:rPr>
          <w:rFonts w:eastAsia="Times New Roman" w:cs="Times New Roman"/>
          <w:sz w:val="16"/>
          <w:szCs w:val="16"/>
        </w:rPr>
        <w:t xml:space="preserve">/Data, podpis i pieczątka </w:t>
      </w:r>
      <w:r>
        <w:rPr>
          <w:rFonts w:eastAsia="Times New Roman" w:cs="Times New Roman"/>
          <w:sz w:val="16"/>
          <w:szCs w:val="16"/>
        </w:rPr>
        <w:t>p</w:t>
      </w:r>
      <w:r w:rsidRPr="00F74197">
        <w:rPr>
          <w:rFonts w:eastAsia="Times New Roman" w:cs="Times New Roman"/>
          <w:sz w:val="16"/>
          <w:szCs w:val="16"/>
        </w:rPr>
        <w:t>racownika</w:t>
      </w:r>
      <w:r w:rsidR="00710F42">
        <w:rPr>
          <w:rFonts w:eastAsia="Times New Roman" w:cs="Times New Roman"/>
          <w:sz w:val="16"/>
          <w:szCs w:val="16"/>
        </w:rPr>
        <w:t xml:space="preserve"> </w:t>
      </w:r>
      <w:r w:rsidR="005974EE">
        <w:rPr>
          <w:rFonts w:eastAsia="Times New Roman" w:cs="Times New Roman"/>
          <w:sz w:val="16"/>
          <w:szCs w:val="16"/>
        </w:rPr>
        <w:t>PUP</w:t>
      </w:r>
      <w:r w:rsidR="00710F42">
        <w:rPr>
          <w:rFonts w:eastAsia="Times New Roman" w:cs="Times New Roman"/>
          <w:sz w:val="16"/>
          <w:szCs w:val="16"/>
        </w:rPr>
        <w:t>/</w:t>
      </w:r>
      <w:r w:rsidRPr="00F74197">
        <w:rPr>
          <w:rFonts w:eastAsia="Times New Roman" w:cs="Times New Roman"/>
          <w:sz w:val="20"/>
          <w:szCs w:val="20"/>
        </w:rPr>
        <w:t xml:space="preserve"> </w:t>
      </w:r>
    </w:p>
    <w:p w:rsidR="00967EEB" w:rsidRPr="00F74197" w:rsidRDefault="00967EEB" w:rsidP="00967EEB">
      <w:pPr>
        <w:ind w:left="283"/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2)  Kierownik - ocena wniosku.</w:t>
      </w:r>
    </w:p>
    <w:p w:rsidR="00967EEB" w:rsidRPr="00F74197" w:rsidRDefault="00967EEB" w:rsidP="00967EEB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967EEB" w:rsidRPr="00F74197" w:rsidRDefault="00967EEB" w:rsidP="00967EEB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contextualSpacing/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               </w:t>
      </w:r>
      <w:r w:rsidR="005974EE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 xml:space="preserve"> </w:t>
      </w:r>
      <w:r w:rsidRPr="00F74197">
        <w:rPr>
          <w:rFonts w:eastAsia="Times New Roman" w:cs="Times New Roman"/>
          <w:sz w:val="16"/>
          <w:szCs w:val="16"/>
        </w:rPr>
        <w:t xml:space="preserve">/Data, podpis </w:t>
      </w:r>
      <w:r>
        <w:rPr>
          <w:rFonts w:eastAsia="Times New Roman" w:cs="Times New Roman"/>
          <w:sz w:val="16"/>
          <w:szCs w:val="16"/>
        </w:rPr>
        <w:t>k</w:t>
      </w:r>
      <w:r w:rsidR="00710F42">
        <w:rPr>
          <w:rFonts w:eastAsia="Times New Roman" w:cs="Times New Roman"/>
          <w:sz w:val="16"/>
          <w:szCs w:val="16"/>
        </w:rPr>
        <w:t>ierownika</w:t>
      </w:r>
      <w:r w:rsidRPr="00F74197">
        <w:rPr>
          <w:rFonts w:eastAsia="Times New Roman" w:cs="Times New Roman"/>
          <w:sz w:val="16"/>
          <w:szCs w:val="16"/>
        </w:rPr>
        <w:t>/</w:t>
      </w:r>
    </w:p>
    <w:p w:rsidR="00967EEB" w:rsidRPr="00F74197" w:rsidRDefault="00967EEB" w:rsidP="00967EEB">
      <w:pPr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0"/>
          <w:szCs w:val="20"/>
        </w:rPr>
        <w:br/>
      </w:r>
      <w:r w:rsidRPr="00F74197">
        <w:rPr>
          <w:rFonts w:eastAsia="Times New Roman" w:cs="Times New Roman"/>
          <w:sz w:val="22"/>
          <w:szCs w:val="22"/>
        </w:rPr>
        <w:t>3) Z-ca Dyrektora ds. Rynku Pracy - akceptuje / nie akceptuje wniosek do realizacji.</w:t>
      </w:r>
    </w:p>
    <w:p w:rsidR="00967EEB" w:rsidRPr="00F74197" w:rsidRDefault="00967EEB" w:rsidP="00967EEB">
      <w:pPr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jc w:val="both"/>
        <w:rPr>
          <w:rFonts w:eastAsia="Times New Roman" w:cs="Times New Roman"/>
          <w:sz w:val="20"/>
          <w:szCs w:val="20"/>
        </w:rPr>
      </w:pPr>
    </w:p>
    <w:p w:rsidR="00967EEB" w:rsidRPr="00F74197" w:rsidRDefault="00967EEB" w:rsidP="00967EEB">
      <w:pPr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   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  <w:t xml:space="preserve">    </w:t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</w:r>
      <w:r w:rsidRPr="00F74197">
        <w:rPr>
          <w:rFonts w:cs="Times New Roman"/>
          <w:sz w:val="20"/>
          <w:szCs w:val="20"/>
        </w:rPr>
        <w:tab/>
        <w:t xml:space="preserve">        </w:t>
      </w:r>
      <w:r w:rsidRPr="00F74197">
        <w:rPr>
          <w:rFonts w:eastAsia="Times New Roman" w:cs="Times New Roman"/>
          <w:sz w:val="16"/>
          <w:szCs w:val="16"/>
        </w:rPr>
        <w:t>/Data, podpis i pieczątka/</w:t>
      </w:r>
    </w:p>
    <w:p w:rsidR="00967EEB" w:rsidRPr="00E17CF4" w:rsidRDefault="00967EEB" w:rsidP="00967EEB">
      <w:pPr>
        <w:rPr>
          <w:rFonts w:cs="Times New Roman"/>
          <w:sz w:val="16"/>
          <w:szCs w:val="16"/>
        </w:rPr>
      </w:pPr>
    </w:p>
    <w:p w:rsidR="00F27182" w:rsidRPr="006B090D" w:rsidRDefault="00F27182" w:rsidP="00967EEB">
      <w:pPr>
        <w:spacing w:line="200" w:lineRule="atLeast"/>
        <w:jc w:val="both"/>
        <w:rPr>
          <w:rFonts w:cs="Times New Roman"/>
          <w:sz w:val="16"/>
          <w:szCs w:val="16"/>
        </w:rPr>
      </w:pPr>
    </w:p>
    <w:sectPr w:rsidR="00F27182" w:rsidRPr="006B090D" w:rsidSect="004B5D55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284" w:right="720" w:bottom="425" w:left="737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34" w:rsidRDefault="00222534" w:rsidP="00DD75EF">
      <w:r>
        <w:separator/>
      </w:r>
    </w:p>
  </w:endnote>
  <w:endnote w:type="continuationSeparator" w:id="0">
    <w:p w:rsidR="00222534" w:rsidRDefault="00222534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34" w:rsidRDefault="00D20711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25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2534" w:rsidRDefault="00222534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34" w:rsidRDefault="00222534" w:rsidP="00914DFF">
    <w:pPr>
      <w:pStyle w:val="Stopka"/>
      <w:ind w:right="360"/>
    </w:pPr>
    <w:r w:rsidRPr="00D56DA6">
      <w:rPr>
        <w:noProof/>
        <w:lang w:eastAsia="pl-PL" w:bidi="ar-SA"/>
      </w:rPr>
      <w:drawing>
        <wp:inline distT="0" distB="0" distL="0" distR="0">
          <wp:extent cx="5760720" cy="792480"/>
          <wp:effectExtent l="0" t="0" r="0" b="7620"/>
          <wp:docPr id="2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34" w:rsidRDefault="00222534" w:rsidP="00DD75EF">
      <w:r>
        <w:separator/>
      </w:r>
    </w:p>
  </w:footnote>
  <w:footnote w:type="continuationSeparator" w:id="0">
    <w:p w:rsidR="00222534" w:rsidRDefault="00222534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5" w:rsidRDefault="004B5D55" w:rsidP="004B5D55">
    <w:pPr>
      <w:pStyle w:val="Tytu"/>
      <w:jc w:val="right"/>
      <w:rPr>
        <w:b w:val="0"/>
        <w:i/>
        <w:spacing w:val="-2"/>
        <w:sz w:val="10"/>
        <w:szCs w:val="10"/>
      </w:rPr>
    </w:pPr>
    <w:r w:rsidRPr="00976165">
      <w:rPr>
        <w:b w:val="0"/>
        <w:i/>
        <w:sz w:val="10"/>
        <w:szCs w:val="10"/>
      </w:rPr>
      <w:t xml:space="preserve">Zał. nr 1 do  </w:t>
    </w:r>
    <w:r w:rsidRPr="00976165">
      <w:rPr>
        <w:b w:val="0"/>
        <w:i/>
        <w:spacing w:val="-2"/>
        <w:sz w:val="10"/>
        <w:szCs w:val="10"/>
      </w:rPr>
      <w:t xml:space="preserve">Zasad przyznawania </w:t>
    </w:r>
    <w:r>
      <w:rPr>
        <w:b w:val="0"/>
        <w:i/>
        <w:spacing w:val="-2"/>
        <w:sz w:val="10"/>
        <w:szCs w:val="10"/>
      </w:rPr>
      <w:t xml:space="preserve">przez  Powiatowy Urząd Pracy w Kłodzku </w:t>
    </w:r>
    <w:r w:rsidRPr="00976165">
      <w:rPr>
        <w:b w:val="0"/>
        <w:i/>
        <w:spacing w:val="-2"/>
        <w:sz w:val="10"/>
        <w:szCs w:val="10"/>
      </w:rPr>
      <w:t xml:space="preserve">refundacji kosztów przejazdu w związku z podjęciem </w:t>
    </w:r>
  </w:p>
  <w:p w:rsidR="004B5D55" w:rsidRPr="00976165" w:rsidRDefault="004B5D55" w:rsidP="004B5D55">
    <w:pPr>
      <w:pStyle w:val="Tytu"/>
      <w:jc w:val="right"/>
      <w:rPr>
        <w:b w:val="0"/>
        <w:i/>
        <w:sz w:val="10"/>
        <w:szCs w:val="10"/>
      </w:rPr>
    </w:pPr>
    <w:r w:rsidRPr="00976165">
      <w:rPr>
        <w:b w:val="0"/>
        <w:i/>
        <w:spacing w:val="-2"/>
        <w:sz w:val="10"/>
        <w:szCs w:val="10"/>
      </w:rPr>
      <w:t>przez bezrobotnego lub poszukującego pracy zatrudnienia</w:t>
    </w:r>
    <w:r w:rsidRPr="00976165">
      <w:rPr>
        <w:b w:val="0"/>
        <w:i/>
        <w:sz w:val="10"/>
        <w:szCs w:val="10"/>
      </w:rPr>
      <w:t>, innej pracy zarobkowej</w:t>
    </w:r>
    <w:r>
      <w:rPr>
        <w:b w:val="0"/>
        <w:i/>
        <w:sz w:val="10"/>
        <w:szCs w:val="10"/>
      </w:rPr>
      <w:t xml:space="preserve"> lub udziału w formie pomocy</w:t>
    </w:r>
  </w:p>
  <w:p w:rsidR="00222534" w:rsidRPr="00222534" w:rsidRDefault="00222534" w:rsidP="00222534">
    <w:pPr>
      <w:pStyle w:val="Nagwek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1592D76"/>
    <w:multiLevelType w:val="hybridMultilevel"/>
    <w:tmpl w:val="9214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A72F5"/>
    <w:multiLevelType w:val="hybridMultilevel"/>
    <w:tmpl w:val="ED38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239003A"/>
    <w:multiLevelType w:val="hybridMultilevel"/>
    <w:tmpl w:val="D26E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9"/>
  </w:num>
  <w:num w:numId="6">
    <w:abstractNumId w:val="27"/>
  </w:num>
  <w:num w:numId="7">
    <w:abstractNumId w:val="44"/>
  </w:num>
  <w:num w:numId="8">
    <w:abstractNumId w:val="22"/>
  </w:num>
  <w:num w:numId="9">
    <w:abstractNumId w:val="16"/>
  </w:num>
  <w:num w:numId="10">
    <w:abstractNumId w:val="33"/>
  </w:num>
  <w:num w:numId="11">
    <w:abstractNumId w:val="12"/>
  </w:num>
  <w:num w:numId="12">
    <w:abstractNumId w:val="46"/>
  </w:num>
  <w:num w:numId="13">
    <w:abstractNumId w:val="3"/>
  </w:num>
  <w:num w:numId="14">
    <w:abstractNumId w:val="36"/>
  </w:num>
  <w:num w:numId="15">
    <w:abstractNumId w:val="1"/>
  </w:num>
  <w:num w:numId="16">
    <w:abstractNumId w:val="17"/>
  </w:num>
  <w:num w:numId="17">
    <w:abstractNumId w:val="15"/>
  </w:num>
  <w:num w:numId="18">
    <w:abstractNumId w:val="40"/>
  </w:num>
  <w:num w:numId="19">
    <w:abstractNumId w:val="4"/>
  </w:num>
  <w:num w:numId="20">
    <w:abstractNumId w:val="37"/>
  </w:num>
  <w:num w:numId="21">
    <w:abstractNumId w:val="13"/>
  </w:num>
  <w:num w:numId="22">
    <w:abstractNumId w:val="6"/>
  </w:num>
  <w:num w:numId="23">
    <w:abstractNumId w:val="0"/>
  </w:num>
  <w:num w:numId="24">
    <w:abstractNumId w:val="19"/>
  </w:num>
  <w:num w:numId="25">
    <w:abstractNumId w:val="7"/>
  </w:num>
  <w:num w:numId="26">
    <w:abstractNumId w:val="14"/>
  </w:num>
  <w:num w:numId="27">
    <w:abstractNumId w:val="5"/>
  </w:num>
  <w:num w:numId="28">
    <w:abstractNumId w:val="38"/>
  </w:num>
  <w:num w:numId="29">
    <w:abstractNumId w:val="31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42"/>
  </w:num>
  <w:num w:numId="35">
    <w:abstractNumId w:val="35"/>
  </w:num>
  <w:num w:numId="36">
    <w:abstractNumId w:val="9"/>
  </w:num>
  <w:num w:numId="37">
    <w:abstractNumId w:val="34"/>
  </w:num>
  <w:num w:numId="38">
    <w:abstractNumId w:val="23"/>
  </w:num>
  <w:num w:numId="39">
    <w:abstractNumId w:val="10"/>
  </w:num>
  <w:num w:numId="40">
    <w:abstractNumId w:val="30"/>
  </w:num>
  <w:num w:numId="41">
    <w:abstractNumId w:val="39"/>
  </w:num>
  <w:num w:numId="42">
    <w:abstractNumId w:val="41"/>
  </w:num>
  <w:num w:numId="43">
    <w:abstractNumId w:val="45"/>
  </w:num>
  <w:num w:numId="44">
    <w:abstractNumId w:val="11"/>
  </w:num>
  <w:num w:numId="45">
    <w:abstractNumId w:val="28"/>
  </w:num>
  <w:num w:numId="46">
    <w:abstractNumId w:val="20"/>
  </w:num>
  <w:num w:numId="47">
    <w:abstractNumId w:val="18"/>
  </w:num>
  <w:num w:numId="48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oNotShadeFormData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0340"/>
    <w:rsid w:val="000167BB"/>
    <w:rsid w:val="00026E50"/>
    <w:rsid w:val="00027805"/>
    <w:rsid w:val="00036D20"/>
    <w:rsid w:val="000462C1"/>
    <w:rsid w:val="000556D2"/>
    <w:rsid w:val="000745AA"/>
    <w:rsid w:val="00091D34"/>
    <w:rsid w:val="000A1E5C"/>
    <w:rsid w:val="000B42FE"/>
    <w:rsid w:val="000B449A"/>
    <w:rsid w:val="000B5847"/>
    <w:rsid w:val="000B5CA8"/>
    <w:rsid w:val="000C5DE9"/>
    <w:rsid w:val="000D3B7F"/>
    <w:rsid w:val="000E540B"/>
    <w:rsid w:val="000F1B56"/>
    <w:rsid w:val="001321E7"/>
    <w:rsid w:val="0013403C"/>
    <w:rsid w:val="00164D5A"/>
    <w:rsid w:val="0017210B"/>
    <w:rsid w:val="00190BA8"/>
    <w:rsid w:val="001952C2"/>
    <w:rsid w:val="00196176"/>
    <w:rsid w:val="001A19DD"/>
    <w:rsid w:val="001A1C17"/>
    <w:rsid w:val="001B144F"/>
    <w:rsid w:val="001B3366"/>
    <w:rsid w:val="001B4965"/>
    <w:rsid w:val="001C1AA9"/>
    <w:rsid w:val="001C4C7C"/>
    <w:rsid w:val="001C663A"/>
    <w:rsid w:val="001E261D"/>
    <w:rsid w:val="001F5944"/>
    <w:rsid w:val="00201B8A"/>
    <w:rsid w:val="00222534"/>
    <w:rsid w:val="002235F6"/>
    <w:rsid w:val="00236CE9"/>
    <w:rsid w:val="00260322"/>
    <w:rsid w:val="00261901"/>
    <w:rsid w:val="00275E82"/>
    <w:rsid w:val="002804DC"/>
    <w:rsid w:val="00280E76"/>
    <w:rsid w:val="0028155F"/>
    <w:rsid w:val="00284101"/>
    <w:rsid w:val="0029152C"/>
    <w:rsid w:val="002A53A8"/>
    <w:rsid w:val="002B0D2F"/>
    <w:rsid w:val="002B394B"/>
    <w:rsid w:val="002B52B4"/>
    <w:rsid w:val="002B549F"/>
    <w:rsid w:val="002C08B7"/>
    <w:rsid w:val="002D5A57"/>
    <w:rsid w:val="002D791B"/>
    <w:rsid w:val="002E1A13"/>
    <w:rsid w:val="002E6F50"/>
    <w:rsid w:val="00307F9E"/>
    <w:rsid w:val="00317387"/>
    <w:rsid w:val="003175B3"/>
    <w:rsid w:val="00340589"/>
    <w:rsid w:val="00381987"/>
    <w:rsid w:val="00391BFD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4D6F"/>
    <w:rsid w:val="003F75F4"/>
    <w:rsid w:val="004008AB"/>
    <w:rsid w:val="00400F90"/>
    <w:rsid w:val="00404246"/>
    <w:rsid w:val="0041728D"/>
    <w:rsid w:val="00464440"/>
    <w:rsid w:val="00477ACA"/>
    <w:rsid w:val="004807CF"/>
    <w:rsid w:val="0048349E"/>
    <w:rsid w:val="00483532"/>
    <w:rsid w:val="004B0FFD"/>
    <w:rsid w:val="004B5D55"/>
    <w:rsid w:val="004D0D46"/>
    <w:rsid w:val="004D5D26"/>
    <w:rsid w:val="004E26D6"/>
    <w:rsid w:val="004F59C9"/>
    <w:rsid w:val="00522321"/>
    <w:rsid w:val="00532EF2"/>
    <w:rsid w:val="00532FEA"/>
    <w:rsid w:val="00550B83"/>
    <w:rsid w:val="005767B1"/>
    <w:rsid w:val="00582DDD"/>
    <w:rsid w:val="00597027"/>
    <w:rsid w:val="005974EE"/>
    <w:rsid w:val="005A2418"/>
    <w:rsid w:val="005A4B99"/>
    <w:rsid w:val="005D1277"/>
    <w:rsid w:val="005D3DC1"/>
    <w:rsid w:val="005F4207"/>
    <w:rsid w:val="00614755"/>
    <w:rsid w:val="006300B3"/>
    <w:rsid w:val="006363E6"/>
    <w:rsid w:val="00636D57"/>
    <w:rsid w:val="00644F89"/>
    <w:rsid w:val="00664B85"/>
    <w:rsid w:val="0067058B"/>
    <w:rsid w:val="00675780"/>
    <w:rsid w:val="006972FE"/>
    <w:rsid w:val="006B090D"/>
    <w:rsid w:val="006C480D"/>
    <w:rsid w:val="006C7CA0"/>
    <w:rsid w:val="006D7FB2"/>
    <w:rsid w:val="006E35A9"/>
    <w:rsid w:val="006E3E03"/>
    <w:rsid w:val="006F3F9C"/>
    <w:rsid w:val="007048C4"/>
    <w:rsid w:val="0070744C"/>
    <w:rsid w:val="00710F42"/>
    <w:rsid w:val="00713F24"/>
    <w:rsid w:val="007323E6"/>
    <w:rsid w:val="00763BD9"/>
    <w:rsid w:val="0076512A"/>
    <w:rsid w:val="00785CBC"/>
    <w:rsid w:val="0079103D"/>
    <w:rsid w:val="00795307"/>
    <w:rsid w:val="007A0345"/>
    <w:rsid w:val="007A2006"/>
    <w:rsid w:val="007A483B"/>
    <w:rsid w:val="007B593B"/>
    <w:rsid w:val="007B7D2D"/>
    <w:rsid w:val="007C17EF"/>
    <w:rsid w:val="007C3200"/>
    <w:rsid w:val="007C41C1"/>
    <w:rsid w:val="007C7F6C"/>
    <w:rsid w:val="007E6630"/>
    <w:rsid w:val="007F381D"/>
    <w:rsid w:val="0083749C"/>
    <w:rsid w:val="00870567"/>
    <w:rsid w:val="0088472C"/>
    <w:rsid w:val="00892DDC"/>
    <w:rsid w:val="008965B2"/>
    <w:rsid w:val="00897261"/>
    <w:rsid w:val="00897B68"/>
    <w:rsid w:val="008A0521"/>
    <w:rsid w:val="008A082A"/>
    <w:rsid w:val="008A5C9C"/>
    <w:rsid w:val="008A7499"/>
    <w:rsid w:val="008B5201"/>
    <w:rsid w:val="008C32C5"/>
    <w:rsid w:val="008C6448"/>
    <w:rsid w:val="008E0284"/>
    <w:rsid w:val="008E4598"/>
    <w:rsid w:val="008F2B1B"/>
    <w:rsid w:val="008F7AED"/>
    <w:rsid w:val="008F7B76"/>
    <w:rsid w:val="00900E39"/>
    <w:rsid w:val="00902B0A"/>
    <w:rsid w:val="00914DFF"/>
    <w:rsid w:val="00925193"/>
    <w:rsid w:val="00945FB2"/>
    <w:rsid w:val="009468E5"/>
    <w:rsid w:val="00947554"/>
    <w:rsid w:val="00950B0D"/>
    <w:rsid w:val="00955D5C"/>
    <w:rsid w:val="00960A3E"/>
    <w:rsid w:val="009660C0"/>
    <w:rsid w:val="00967EEB"/>
    <w:rsid w:val="009721E9"/>
    <w:rsid w:val="0098229D"/>
    <w:rsid w:val="00985F94"/>
    <w:rsid w:val="00990A4C"/>
    <w:rsid w:val="009A220F"/>
    <w:rsid w:val="009A2B7A"/>
    <w:rsid w:val="009B6A2D"/>
    <w:rsid w:val="009C521A"/>
    <w:rsid w:val="009E2AE9"/>
    <w:rsid w:val="009E3789"/>
    <w:rsid w:val="00A00ECC"/>
    <w:rsid w:val="00A32B00"/>
    <w:rsid w:val="00A45609"/>
    <w:rsid w:val="00A50FCC"/>
    <w:rsid w:val="00A7190B"/>
    <w:rsid w:val="00A76517"/>
    <w:rsid w:val="00A9671A"/>
    <w:rsid w:val="00AA414B"/>
    <w:rsid w:val="00AA4733"/>
    <w:rsid w:val="00AA6A97"/>
    <w:rsid w:val="00AC5130"/>
    <w:rsid w:val="00AC6FD9"/>
    <w:rsid w:val="00AE3EF8"/>
    <w:rsid w:val="00AE70D2"/>
    <w:rsid w:val="00AF469F"/>
    <w:rsid w:val="00AF5D05"/>
    <w:rsid w:val="00B0717E"/>
    <w:rsid w:val="00B22CB4"/>
    <w:rsid w:val="00B24ED6"/>
    <w:rsid w:val="00B25878"/>
    <w:rsid w:val="00B46BCC"/>
    <w:rsid w:val="00B470F1"/>
    <w:rsid w:val="00B6285D"/>
    <w:rsid w:val="00B737D0"/>
    <w:rsid w:val="00B74AD1"/>
    <w:rsid w:val="00B764E8"/>
    <w:rsid w:val="00B83522"/>
    <w:rsid w:val="00B850AF"/>
    <w:rsid w:val="00BA112E"/>
    <w:rsid w:val="00BA256C"/>
    <w:rsid w:val="00BA39CB"/>
    <w:rsid w:val="00BB3A6A"/>
    <w:rsid w:val="00BB7082"/>
    <w:rsid w:val="00BF40E7"/>
    <w:rsid w:val="00C0377A"/>
    <w:rsid w:val="00C1509F"/>
    <w:rsid w:val="00C16B97"/>
    <w:rsid w:val="00C17B88"/>
    <w:rsid w:val="00C3588D"/>
    <w:rsid w:val="00C42051"/>
    <w:rsid w:val="00C4259D"/>
    <w:rsid w:val="00C512B4"/>
    <w:rsid w:val="00C517D2"/>
    <w:rsid w:val="00C64110"/>
    <w:rsid w:val="00C66179"/>
    <w:rsid w:val="00C836AB"/>
    <w:rsid w:val="00C954B1"/>
    <w:rsid w:val="00CA0625"/>
    <w:rsid w:val="00CA32DB"/>
    <w:rsid w:val="00CB3B2B"/>
    <w:rsid w:val="00CD099D"/>
    <w:rsid w:val="00CD0BF4"/>
    <w:rsid w:val="00CD0C60"/>
    <w:rsid w:val="00CD13DA"/>
    <w:rsid w:val="00CD146D"/>
    <w:rsid w:val="00CD6CEA"/>
    <w:rsid w:val="00D157A4"/>
    <w:rsid w:val="00D20711"/>
    <w:rsid w:val="00D22B39"/>
    <w:rsid w:val="00D32826"/>
    <w:rsid w:val="00D34297"/>
    <w:rsid w:val="00D56DA6"/>
    <w:rsid w:val="00D66FCA"/>
    <w:rsid w:val="00D70435"/>
    <w:rsid w:val="00D972C0"/>
    <w:rsid w:val="00DA23D7"/>
    <w:rsid w:val="00DA2699"/>
    <w:rsid w:val="00DA4653"/>
    <w:rsid w:val="00DB08CF"/>
    <w:rsid w:val="00DB4067"/>
    <w:rsid w:val="00DB6EB0"/>
    <w:rsid w:val="00DC4E66"/>
    <w:rsid w:val="00DD75EF"/>
    <w:rsid w:val="00DF724C"/>
    <w:rsid w:val="00E03812"/>
    <w:rsid w:val="00E137EE"/>
    <w:rsid w:val="00E1454D"/>
    <w:rsid w:val="00E17CF4"/>
    <w:rsid w:val="00E21B61"/>
    <w:rsid w:val="00E3079E"/>
    <w:rsid w:val="00E46E3D"/>
    <w:rsid w:val="00E610A8"/>
    <w:rsid w:val="00E73CA1"/>
    <w:rsid w:val="00E746D7"/>
    <w:rsid w:val="00E753A6"/>
    <w:rsid w:val="00E76649"/>
    <w:rsid w:val="00E8328D"/>
    <w:rsid w:val="00E84437"/>
    <w:rsid w:val="00E94966"/>
    <w:rsid w:val="00E95EFE"/>
    <w:rsid w:val="00EA6E62"/>
    <w:rsid w:val="00EB7039"/>
    <w:rsid w:val="00EC1EB5"/>
    <w:rsid w:val="00ED1505"/>
    <w:rsid w:val="00ED67B3"/>
    <w:rsid w:val="00ED79EE"/>
    <w:rsid w:val="00F0732A"/>
    <w:rsid w:val="00F1251D"/>
    <w:rsid w:val="00F152CC"/>
    <w:rsid w:val="00F27182"/>
    <w:rsid w:val="00F31AFC"/>
    <w:rsid w:val="00F64159"/>
    <w:rsid w:val="00F650FF"/>
    <w:rsid w:val="00F662E0"/>
    <w:rsid w:val="00F70B31"/>
    <w:rsid w:val="00F70DAC"/>
    <w:rsid w:val="00F72EEE"/>
    <w:rsid w:val="00F7342B"/>
    <w:rsid w:val="00F82ADD"/>
    <w:rsid w:val="00F8533E"/>
    <w:rsid w:val="00F94ED5"/>
    <w:rsid w:val="00FA6F27"/>
    <w:rsid w:val="00FA71A5"/>
    <w:rsid w:val="00FB1012"/>
    <w:rsid w:val="00FC0000"/>
    <w:rsid w:val="00FC153D"/>
    <w:rsid w:val="00FC323B"/>
    <w:rsid w:val="00FC3960"/>
    <w:rsid w:val="00FD22A9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1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  <w:style w:type="paragraph" w:customStyle="1" w:styleId="Standard">
    <w:name w:val="Standard"/>
    <w:rsid w:val="00967EEB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222534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22534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551EF-C41D-4120-AA8D-963EC80F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10</cp:revision>
  <cp:lastPrinted>2023-01-13T07:22:00Z</cp:lastPrinted>
  <dcterms:created xsi:type="dcterms:W3CDTF">2025-06-17T07:21:00Z</dcterms:created>
  <dcterms:modified xsi:type="dcterms:W3CDTF">2025-07-18T11:56:00Z</dcterms:modified>
</cp:coreProperties>
</file>