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text" w:horzAnchor="margin" w:tblpXSpec="right" w:tblpY="40"/>
        <w:tblW w:w="2220" w:type="dxa"/>
        <w:tblLook w:val="04A0" w:firstRow="1" w:lastRow="0" w:firstColumn="1" w:lastColumn="0" w:noHBand="0" w:noVBand="1"/>
      </w:tblPr>
      <w:tblGrid>
        <w:gridCol w:w="555"/>
        <w:gridCol w:w="555"/>
        <w:gridCol w:w="555"/>
        <w:gridCol w:w="555"/>
      </w:tblGrid>
      <w:tr w:rsidR="00E96673" w:rsidTr="00E96673">
        <w:tc>
          <w:tcPr>
            <w:tcW w:w="0" w:type="auto"/>
            <w:gridSpan w:val="4"/>
          </w:tcPr>
          <w:p w:rsidR="00E96673" w:rsidRDefault="00E96673" w:rsidP="00E96673"/>
        </w:tc>
      </w:tr>
      <w:tr w:rsidR="00E96673" w:rsidTr="00E96673">
        <w:tc>
          <w:tcPr>
            <w:tcW w:w="0" w:type="auto"/>
          </w:tcPr>
          <w:p w:rsidR="00E96673" w:rsidRDefault="00E96673" w:rsidP="00E96673">
            <w:pPr>
              <w:jc w:val="center"/>
            </w:pPr>
          </w:p>
        </w:tc>
        <w:tc>
          <w:tcPr>
            <w:tcW w:w="0" w:type="auto"/>
          </w:tcPr>
          <w:p w:rsidR="00E96673" w:rsidRDefault="00E96673" w:rsidP="00E96673"/>
        </w:tc>
        <w:tc>
          <w:tcPr>
            <w:tcW w:w="0" w:type="auto"/>
          </w:tcPr>
          <w:p w:rsidR="00E96673" w:rsidRDefault="00E96673" w:rsidP="00E96673"/>
        </w:tc>
        <w:tc>
          <w:tcPr>
            <w:tcW w:w="0" w:type="auto"/>
          </w:tcPr>
          <w:p w:rsidR="00E96673" w:rsidRDefault="00E96673" w:rsidP="00E96673"/>
        </w:tc>
      </w:tr>
    </w:tbl>
    <w:p w:rsidR="00E96673" w:rsidRDefault="00E96673" w:rsidP="00E96673">
      <w:r>
        <w:rPr>
          <w:noProof/>
          <w:lang w:eastAsia="pl-PL"/>
        </w:rPr>
        <mc:AlternateContent>
          <mc:Choice Requires="wps">
            <w:drawing>
              <wp:anchor distT="45720" distB="45720" distL="114300" distR="114300" simplePos="0" relativeHeight="251661312" behindDoc="0" locked="0" layoutInCell="1" allowOverlap="1">
                <wp:simplePos x="0" y="0"/>
                <wp:positionH relativeFrom="margin">
                  <wp:posOffset>609600</wp:posOffset>
                </wp:positionH>
                <wp:positionV relativeFrom="margin">
                  <wp:posOffset>5080</wp:posOffset>
                </wp:positionV>
                <wp:extent cx="4657725" cy="485775"/>
                <wp:effectExtent l="0" t="0" r="0" b="952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857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96673" w:rsidRDefault="00CE31C7" w:rsidP="00E96673">
                            <w:pPr>
                              <w:jc w:val="center"/>
                            </w:pPr>
                            <w:r>
                              <w:rPr>
                                <w:rFonts w:cstheme="minorHAnsi"/>
                                <w:b/>
                                <w:bCs/>
                                <w:sz w:val="28"/>
                                <w:szCs w:val="28"/>
                              </w:rPr>
                              <w:t xml:space="preserve">           </w:t>
                            </w:r>
                            <w:r w:rsidR="00E96673" w:rsidRPr="00E71D57">
                              <w:rPr>
                                <w:rFonts w:cstheme="minorHAnsi"/>
                                <w:b/>
                                <w:bCs/>
                                <w:sz w:val="28"/>
                                <w:szCs w:val="28"/>
                              </w:rPr>
                              <w:t>OFERT</w:t>
                            </w:r>
                            <w:r w:rsidR="00E96673">
                              <w:rPr>
                                <w:rFonts w:cstheme="minorHAnsi"/>
                                <w:b/>
                                <w:bCs/>
                                <w:sz w:val="28"/>
                                <w:szCs w:val="28"/>
                              </w:rPr>
                              <w:t>A PRACY</w:t>
                            </w:r>
                            <w:r w:rsidR="00E96673">
                              <w:rPr>
                                <w:rFonts w:cstheme="minorHAnsi"/>
                                <w:b/>
                                <w:bCs/>
                                <w:sz w:val="28"/>
                                <w:szCs w:val="28"/>
                              </w:rPr>
                              <w:br/>
                            </w:r>
                            <w:r w:rsidR="00E96673" w:rsidRPr="00E96673">
                              <w:rPr>
                                <w:rFonts w:cstheme="minorHAnsi"/>
                                <w:bCs/>
                                <w:sz w:val="20"/>
                                <w:szCs w:val="20"/>
                              </w:rPr>
                              <w:t xml:space="preserve"> </w:t>
                            </w:r>
                            <w:r w:rsidR="00E96673">
                              <w:rPr>
                                <w:rFonts w:cstheme="minorHAnsi"/>
                                <w:bCs/>
                                <w:sz w:val="20"/>
                                <w:szCs w:val="20"/>
                              </w:rPr>
                              <w:t>Powiatowy Urząd Pracy w Świdnicy ul. Marii Skłodowskiej-Curie 5, 58-100 Świdnica</w:t>
                            </w:r>
                          </w:p>
                          <w:p w:rsidR="00E96673" w:rsidRDefault="00E96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8pt;margin-top:.4pt;width:366.75pt;height:3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" filled="f" stroked="f">
                <v:textbox>
                  <w:txbxContent>
                    <w:p w:rsidR="00E96673" w:rsidRDefault="00CE31C7" w:rsidP="00E96673">
                      <w:pPr>
                        <w:jc w:val="center"/>
                      </w:pPr>
                      <w:r>
                        <w:rPr>
                          <w:rFonts w:cstheme="minorHAnsi"/>
                          <w:b/>
                          <w:bCs/>
                          <w:sz w:val="28"/>
                          <w:szCs w:val="28"/>
                        </w:rPr>
                        <w:t xml:space="preserve">           </w:t>
                      </w:r>
                      <w:r w:rsidR="00E96673" w:rsidRPr="00E71D57">
                        <w:rPr>
                          <w:rFonts w:cstheme="minorHAnsi"/>
                          <w:b/>
                          <w:bCs/>
                          <w:sz w:val="28"/>
                          <w:szCs w:val="28"/>
                        </w:rPr>
                        <w:t>OFERT</w:t>
                      </w:r>
                      <w:r w:rsidR="00E96673">
                        <w:rPr>
                          <w:rFonts w:cstheme="minorHAnsi"/>
                          <w:b/>
                          <w:bCs/>
                          <w:sz w:val="28"/>
                          <w:szCs w:val="28"/>
                        </w:rPr>
                        <w:t>A PRACY</w:t>
                      </w:r>
                      <w:r w:rsidR="00E96673">
                        <w:rPr>
                          <w:rFonts w:cstheme="minorHAnsi"/>
                          <w:b/>
                          <w:bCs/>
                          <w:sz w:val="28"/>
                          <w:szCs w:val="28"/>
                        </w:rPr>
                        <w:br/>
                      </w:r>
                      <w:r w:rsidR="00E96673" w:rsidRPr="00E96673">
                        <w:rPr>
                          <w:rFonts w:cstheme="minorHAnsi"/>
                          <w:bCs/>
                          <w:sz w:val="20"/>
                          <w:szCs w:val="20"/>
                        </w:rPr>
                        <w:t xml:space="preserve"> </w:t>
                      </w:r>
                      <w:r w:rsidR="00E96673">
                        <w:rPr>
                          <w:rFonts w:cstheme="minorHAnsi"/>
                          <w:bCs/>
                          <w:sz w:val="20"/>
                          <w:szCs w:val="20"/>
                        </w:rPr>
                        <w:t>Powiatowy Urząd Pracy w Świdnicy ul. Marii Skłodowskiej-Curie 5, 58-100 Świdnica</w:t>
                      </w:r>
                    </w:p>
                    <w:p w:rsidR="00E96673" w:rsidRDefault="00E96673"/>
                  </w:txbxContent>
                </v:textbox>
                <w10:wrap anchorx="margin" anchory="margin"/>
              </v:shape>
            </w:pict>
          </mc:Fallback>
        </mc:AlternateContent>
      </w:r>
      <w:r>
        <w:rPr>
          <w:noProof/>
          <w:lang w:eastAsia="pl-PL"/>
        </w:rPr>
        <w:drawing>
          <wp:anchor distT="0" distB="0" distL="114300" distR="114300" simplePos="0" relativeHeight="251662336" behindDoc="0" locked="0" layoutInCell="1" allowOverlap="1">
            <wp:simplePos x="0" y="0"/>
            <wp:positionH relativeFrom="margin">
              <wp:align>left</wp:align>
            </wp:positionH>
            <wp:positionV relativeFrom="paragraph">
              <wp:posOffset>5715</wp:posOffset>
            </wp:positionV>
            <wp:extent cx="741357" cy="447675"/>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rząd prac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357" cy="447675"/>
                    </a:xfrm>
                    <a:prstGeom prst="rect">
                      <a:avLst/>
                    </a:prstGeom>
                  </pic:spPr>
                </pic:pic>
              </a:graphicData>
            </a:graphic>
            <wp14:sizeRelH relativeFrom="margin">
              <wp14:pctWidth>0</wp14:pctWidth>
            </wp14:sizeRelH>
            <wp14:sizeRelV relativeFrom="margin">
              <wp14:pctHeight>0</wp14:pctHeight>
            </wp14:sizeRelV>
          </wp:anchor>
        </w:drawing>
      </w:r>
    </w:p>
    <w:p w:rsidR="00E96673" w:rsidRDefault="00E96673" w:rsidP="00E96673">
      <w:pPr>
        <w:tabs>
          <w:tab w:val="right" w:pos="10466"/>
        </w:tabs>
      </w:pPr>
      <w:r>
        <w:rPr>
          <w:noProof/>
        </w:rPr>
        <w:t xml:space="preserve"> </w:t>
      </w:r>
      <w:r>
        <w:rPr>
          <w:noProof/>
        </w:rPr>
        <w:tab/>
      </w:r>
    </w:p>
    <w:tbl>
      <w:tblPr>
        <w:tblStyle w:val="Tabela-Siatka"/>
        <w:tblW w:w="0" w:type="auto"/>
        <w:tblLook w:val="04A0" w:firstRow="1" w:lastRow="0" w:firstColumn="1" w:lastColumn="0" w:noHBand="0" w:noVBand="1"/>
      </w:tblPr>
      <w:tblGrid>
        <w:gridCol w:w="10456"/>
      </w:tblGrid>
      <w:tr w:rsidR="00CE31C7" w:rsidTr="00CE31C7">
        <w:tc>
          <w:tcPr>
            <w:tcW w:w="10456" w:type="dxa"/>
            <w:shd w:val="clear" w:color="auto" w:fill="E7E6E6" w:themeFill="background2"/>
          </w:tcPr>
          <w:p w:rsidR="00CE31C7" w:rsidRDefault="00CE31C7" w:rsidP="00D25E7E">
            <w:pPr>
              <w:tabs>
                <w:tab w:val="right" w:pos="10466"/>
              </w:tabs>
            </w:pPr>
            <w:r w:rsidRPr="00B5167A">
              <w:rPr>
                <w:b/>
              </w:rPr>
              <w:t>INFORMACJA DLA PRACODAWCY</w:t>
            </w:r>
            <w:r w:rsidR="00D25E7E">
              <w:rPr>
                <w:b/>
              </w:rPr>
              <w:t xml:space="preserve">                                                                                                            </w:t>
            </w:r>
          </w:p>
        </w:tc>
      </w:tr>
      <w:tr w:rsidR="00CE31C7" w:rsidTr="00CE31C7">
        <w:tc>
          <w:tcPr>
            <w:tcW w:w="10456" w:type="dxa"/>
          </w:tcPr>
          <w:p w:rsidR="00CE31C7" w:rsidRDefault="00CE31C7" w:rsidP="00CE31C7">
            <w:pPr>
              <w:tabs>
                <w:tab w:val="right" w:pos="10466"/>
              </w:tabs>
            </w:pPr>
            <w:r>
              <w:t xml:space="preserve">1.Powiatowy Urząd Pracy w Świdnicy </w:t>
            </w:r>
            <w:r w:rsidRPr="00CE31C7">
              <w:rPr>
                <w:b/>
              </w:rPr>
              <w:t>NIE MOŻE PRZYJĄĆ OFERTY PRACY</w:t>
            </w:r>
            <w:r>
              <w:t xml:space="preserve"> o ile pracodawca:</w:t>
            </w:r>
          </w:p>
          <w:p w:rsidR="00CE31C7" w:rsidRDefault="00CE31C7" w:rsidP="00CE31C7">
            <w:pPr>
              <w:tabs>
                <w:tab w:val="right" w:pos="10466"/>
              </w:tabs>
            </w:pPr>
            <w:r>
              <w:t>a) zawarł w ofercie pracy wymagania, które naruszają zasady równego traktowania w zatrudnieniu w rozumieniu przepisów prawa pracy lub dyskryminują kandydatów do pracy,</w:t>
            </w:r>
          </w:p>
          <w:p w:rsidR="00CE31C7" w:rsidRDefault="00CE31C7" w:rsidP="00CE31C7">
            <w:pPr>
              <w:tabs>
                <w:tab w:val="right" w:pos="10466"/>
              </w:tabs>
            </w:pPr>
            <w:r>
              <w:t>b)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rsidR="00CE31C7" w:rsidRDefault="00585BC1" w:rsidP="00CE31C7">
            <w:pPr>
              <w:tabs>
                <w:tab w:val="right" w:pos="10466"/>
              </w:tabs>
            </w:pPr>
            <w:r>
              <w:t>2. PUP</w:t>
            </w:r>
            <w:r w:rsidR="00CE31C7">
              <w:t xml:space="preserve"> </w:t>
            </w:r>
            <w:r>
              <w:t xml:space="preserve">może nie przyjąć oferty pracy </w:t>
            </w:r>
            <w:r w:rsidR="00CE31C7">
              <w:t>w przypadku stwierdzenia zaległości</w:t>
            </w:r>
            <w:r w:rsidR="00225735">
              <w:t xml:space="preserve"> </w:t>
            </w:r>
            <w:bookmarkStart w:id="0" w:name="_GoBack"/>
            <w:bookmarkEnd w:id="0"/>
            <w:r w:rsidR="00CE31C7">
              <w:t>(ZUS, KAS, KRUS)</w:t>
            </w:r>
            <w:r>
              <w:t>,</w:t>
            </w:r>
            <w:r w:rsidR="00084D0B">
              <w:t xml:space="preserve"> </w:t>
            </w:r>
          </w:p>
          <w:p w:rsidR="00CE31C7" w:rsidRDefault="00585BC1" w:rsidP="00DE3C39">
            <w:pPr>
              <w:tabs>
                <w:tab w:val="right" w:pos="10466"/>
              </w:tabs>
            </w:pPr>
            <w:r>
              <w:t>3</w:t>
            </w:r>
            <w:r w:rsidR="00CE31C7">
              <w:t>. Pracodawca zobowiązuje się do powiadomienia Urzędu Pracy o dezaktualizacji oferty.</w:t>
            </w:r>
            <w:r w:rsidR="00CE31C7">
              <w:br/>
              <w:t>W przypadku braku kontaktu z pracodawcą oferta może zostać wycofana z realizacji.</w:t>
            </w:r>
          </w:p>
        </w:tc>
      </w:tr>
      <w:tr w:rsidR="00CE31C7" w:rsidTr="00CE31C7">
        <w:tc>
          <w:tcPr>
            <w:tcW w:w="10456" w:type="dxa"/>
            <w:shd w:val="clear" w:color="auto" w:fill="E7E6E6" w:themeFill="background2"/>
          </w:tcPr>
          <w:p w:rsidR="00CE31C7" w:rsidRDefault="00CE31C7" w:rsidP="0005286E">
            <w:pPr>
              <w:tabs>
                <w:tab w:val="right" w:pos="10466"/>
              </w:tabs>
            </w:pPr>
            <w:r w:rsidRPr="00B5167A">
              <w:rPr>
                <w:b/>
              </w:rPr>
              <w:t>OŚWIADCZENIE PRACODAWCY</w:t>
            </w:r>
            <w:r w:rsidR="00D25E7E">
              <w:rPr>
                <w:b/>
              </w:rPr>
              <w:t xml:space="preserve">                                                                                  </w:t>
            </w:r>
            <w:r w:rsidR="00102DA4">
              <w:rPr>
                <w:b/>
              </w:rPr>
              <w:t xml:space="preserve">                         </w:t>
            </w:r>
            <w:r w:rsidR="00D25E7E">
              <w:rPr>
                <w:b/>
              </w:rPr>
              <w:t xml:space="preserve">  </w:t>
            </w:r>
            <w:r w:rsidR="00D25E7E" w:rsidRPr="0025040B">
              <w:rPr>
                <w:rFonts w:cstheme="minorHAnsi"/>
                <w:b/>
                <w:bCs/>
                <w:sz w:val="20"/>
                <w:szCs w:val="20"/>
              </w:rPr>
              <w:t xml:space="preserve">  </w:t>
            </w:r>
          </w:p>
        </w:tc>
      </w:tr>
      <w:tr w:rsidR="00CE31C7" w:rsidTr="00CE31C7">
        <w:tc>
          <w:tcPr>
            <w:tcW w:w="10456" w:type="dxa"/>
          </w:tcPr>
          <w:p w:rsidR="00CE31C7" w:rsidRPr="00CE31C7" w:rsidRDefault="00AC3B68" w:rsidP="00CE31C7">
            <w:pPr>
              <w:tabs>
                <w:tab w:val="right" w:pos="10466"/>
              </w:tabs>
              <w:rPr>
                <w:b/>
              </w:rPr>
            </w:pPr>
            <w:r>
              <w:t>1. O</w:t>
            </w:r>
            <w:r w:rsidR="00CE31C7">
              <w:t xml:space="preserve">ferta pracy zgłoszona do PUP w  Świdnicy jako urzędu </w:t>
            </w:r>
            <w:r w:rsidR="00CE31C7" w:rsidRPr="00CE31C7">
              <w:rPr>
                <w:b/>
              </w:rPr>
              <w:t>WIODĄCEGO/DODATKOWEGO*</w:t>
            </w:r>
          </w:p>
          <w:p w:rsidR="00CE31C7" w:rsidRPr="00CE31C7" w:rsidRDefault="00CE31C7" w:rsidP="00CE31C7">
            <w:pPr>
              <w:tabs>
                <w:tab w:val="right" w:pos="10466"/>
              </w:tabs>
              <w:rPr>
                <w:b/>
              </w:rPr>
            </w:pPr>
            <w:r>
              <w:t>oferta pracy  zgłoszona również do innego</w:t>
            </w:r>
            <w:r w:rsidR="00D25E7E">
              <w:t>/innych</w:t>
            </w:r>
            <w:r>
              <w:t xml:space="preserve"> niż PUP Świdnica </w:t>
            </w:r>
            <w:r w:rsidRPr="00CE31C7">
              <w:rPr>
                <w:b/>
              </w:rPr>
              <w:t>TAK / NIE*</w:t>
            </w:r>
          </w:p>
          <w:p w:rsidR="00CE31C7" w:rsidRDefault="00CE31C7" w:rsidP="00CE31C7">
            <w:pPr>
              <w:tabs>
                <w:tab w:val="right" w:pos="10466"/>
              </w:tabs>
            </w:pPr>
            <w:r>
              <w:t xml:space="preserve">do jakiego/jakich: </w:t>
            </w:r>
            <w:r w:rsidR="00D25E7E">
              <w:t>………..</w:t>
            </w:r>
            <w:r>
              <w:t>…………………………………………………………………………………………………………………………………………</w:t>
            </w:r>
          </w:p>
          <w:p w:rsidR="00CE31C7" w:rsidRDefault="00CE31C7" w:rsidP="00CE31C7">
            <w:pPr>
              <w:tabs>
                <w:tab w:val="right" w:pos="10466"/>
              </w:tabs>
            </w:pPr>
            <w:r>
              <w:t xml:space="preserve">2. </w:t>
            </w:r>
            <w:r w:rsidR="00AC3B68">
              <w:t>O</w:t>
            </w:r>
            <w:r>
              <w:t>ferta pracy zostanie zamieszczona na portalu (ePraca) w formie</w:t>
            </w:r>
            <w:r w:rsidR="00D25E7E">
              <w:t>:</w:t>
            </w:r>
            <w:r w:rsidR="00D25E7E">
              <w:br/>
            </w:r>
            <w:r w:rsidRPr="00CE31C7">
              <w:rPr>
                <w:b/>
              </w:rPr>
              <w:t xml:space="preserve">ZAWIERAJĄCEJ DANE/NIE ZAWIERAJĄCEJ DANYCH* </w:t>
            </w:r>
            <w:r>
              <w:t>umożliwiających identyfikację pracodawcy</w:t>
            </w:r>
            <w:r w:rsidR="00D25E7E">
              <w:t>.</w:t>
            </w:r>
          </w:p>
          <w:p w:rsidR="00CE31C7" w:rsidRDefault="00AC3B68" w:rsidP="00CE31C7">
            <w:pPr>
              <w:tabs>
                <w:tab w:val="right" w:pos="10466"/>
              </w:tabs>
            </w:pPr>
            <w:r>
              <w:t>3. W</w:t>
            </w:r>
            <w:r w:rsidR="00CE31C7">
              <w:t xml:space="preserve"> okresie 365 dni przed dniem zgłoszenia oferty pracy pracodawca </w:t>
            </w:r>
            <w:r w:rsidR="00CE31C7" w:rsidRPr="00CE31C7">
              <w:rPr>
                <w:b/>
              </w:rPr>
              <w:t>ZOSTAŁ/NIE ZOSTAŁ*</w:t>
            </w:r>
            <w:r w:rsidR="00CE31C7">
              <w:t xml:space="preserve"> prawomocnie ukarany za wykroczenie lub prawomocnie skazany za przestępstwo przeciwko przepisom prawa pracy</w:t>
            </w:r>
          </w:p>
          <w:p w:rsidR="00CE31C7" w:rsidRDefault="00CE31C7" w:rsidP="00CE31C7">
            <w:pPr>
              <w:tabs>
                <w:tab w:val="right" w:pos="10466"/>
              </w:tabs>
            </w:pPr>
            <w:r>
              <w:t xml:space="preserve">lub </w:t>
            </w:r>
            <w:r w:rsidRPr="00CE31C7">
              <w:rPr>
                <w:b/>
              </w:rPr>
              <w:t>JEST/NIE JEST*</w:t>
            </w:r>
            <w:r>
              <w:t xml:space="preserve"> objęty postępowaniem dotyczącym naruszenia przepisów prawa pracy</w:t>
            </w:r>
          </w:p>
          <w:p w:rsidR="00CE31C7" w:rsidRDefault="00CE31C7" w:rsidP="00CE31C7">
            <w:pPr>
              <w:tabs>
                <w:tab w:val="right" w:pos="10466"/>
              </w:tabs>
            </w:pPr>
            <w:r>
              <w:t xml:space="preserve">4. </w:t>
            </w:r>
            <w:r w:rsidR="009E3104">
              <w:rPr>
                <w:b/>
              </w:rPr>
              <w:t>POSIADAM</w:t>
            </w:r>
            <w:r w:rsidRPr="00CE31C7">
              <w:rPr>
                <w:b/>
              </w:rPr>
              <w:t>/</w:t>
            </w:r>
            <w:r w:rsidR="00A3730A">
              <w:rPr>
                <w:b/>
              </w:rPr>
              <w:t xml:space="preserve">NIE </w:t>
            </w:r>
            <w:r w:rsidR="009E3104">
              <w:rPr>
                <w:b/>
              </w:rPr>
              <w:t>POSIADAM</w:t>
            </w:r>
            <w:r w:rsidRPr="00CE31C7">
              <w:rPr>
                <w:b/>
              </w:rPr>
              <w:t>*</w:t>
            </w:r>
            <w:r>
              <w:t xml:space="preserve"> </w:t>
            </w:r>
            <w:r w:rsidR="00722CBA">
              <w:t>zaległości  z tytułu niepłacenia</w:t>
            </w:r>
            <w:r w:rsidR="00AC3B68">
              <w:t xml:space="preserve"> składek na ubezpieczenia społeczne</w:t>
            </w:r>
            <w:r>
              <w:t>,</w:t>
            </w:r>
            <w:r w:rsidR="00AC3B68">
              <w:t xml:space="preserve"> zdr</w:t>
            </w:r>
            <w:r w:rsidR="0005286E">
              <w:t>owotne, Fundusz Pracy, Fundusz S</w:t>
            </w:r>
            <w:r w:rsidR="00AC3B68">
              <w:t>olidarnościowy i Fundusz Gwarantowanych Świadczeń Pracowniczych, Fundusz Emerytur Pomostowych</w:t>
            </w:r>
            <w:r w:rsidR="009E3104">
              <w:t>,</w:t>
            </w:r>
            <w:r w:rsidR="00AC3B68">
              <w:t xml:space="preserve"> wpłat na Państwowy Fundusz Rehabilitacji Osób Niepełnosprawnych</w:t>
            </w:r>
            <w:r w:rsidR="00C87ABD">
              <w:t>, ubezpieczenie społeczne rolników, ubezpieczenie zdrowotne rolników</w:t>
            </w:r>
            <w:r w:rsidR="00FC6735">
              <w:t xml:space="preserve"> o ile był obowiązany do ich opłacania</w:t>
            </w:r>
            <w:r w:rsidR="00C87ABD">
              <w:t xml:space="preserve">, </w:t>
            </w:r>
            <w:r w:rsidR="00FC6735">
              <w:t xml:space="preserve">podatków </w:t>
            </w:r>
            <w:r w:rsidR="00C87ABD">
              <w:t>do Krajowej Administracji S</w:t>
            </w:r>
            <w:r w:rsidR="00DE3C39">
              <w:t>k</w:t>
            </w:r>
            <w:r w:rsidR="00C87ABD">
              <w:t>arbowej</w:t>
            </w:r>
            <w:r w:rsidR="00FC6735">
              <w:t>.</w:t>
            </w:r>
            <w:r w:rsidR="00D25E7E">
              <w:br/>
            </w:r>
          </w:p>
          <w:p w:rsidR="00CE31C7" w:rsidRDefault="00D25E7E" w:rsidP="00CE31C7">
            <w:pPr>
              <w:tabs>
                <w:tab w:val="right" w:pos="10466"/>
              </w:tabs>
            </w:pPr>
            <w:r w:rsidRPr="00B5167A">
              <w:t>………………………………………</w:t>
            </w:r>
            <w:r>
              <w:t xml:space="preserve">                                                                                                                 </w:t>
            </w:r>
            <w:r w:rsidRPr="00B5167A">
              <w:t>………………………………………</w:t>
            </w:r>
          </w:p>
          <w:p w:rsidR="00D25E7E" w:rsidRDefault="00D25E7E" w:rsidP="00CE31C7">
            <w:pPr>
              <w:tabs>
                <w:tab w:val="right" w:pos="10466"/>
              </w:tabs>
              <w:rPr>
                <w:b/>
              </w:rPr>
            </w:pPr>
            <w:r>
              <w:rPr>
                <w:b/>
              </w:rPr>
              <w:t xml:space="preserve">    m</w:t>
            </w:r>
            <w:r w:rsidRPr="00B5167A">
              <w:rPr>
                <w:b/>
              </w:rPr>
              <w:t>iejscowość i data</w:t>
            </w:r>
            <w:r>
              <w:t xml:space="preserve">                                                                                                                   </w:t>
            </w:r>
            <w:r w:rsidRPr="00D25E7E">
              <w:rPr>
                <w:b/>
              </w:rPr>
              <w:t>czytelny podpis pracodawcy</w:t>
            </w:r>
          </w:p>
          <w:p w:rsidR="00CE31C7" w:rsidRDefault="00D25E7E" w:rsidP="00DE3C39">
            <w:pPr>
              <w:tabs>
                <w:tab w:val="right" w:pos="10466"/>
              </w:tabs>
            </w:pPr>
            <w:r>
              <w:rPr>
                <w:b/>
              </w:rPr>
              <w:t xml:space="preserve">                                                                                                                                                                   </w:t>
            </w:r>
            <w:r w:rsidRPr="00974872">
              <w:rPr>
                <w:b/>
              </w:rPr>
              <w:t>pieczęć pracodawcy</w:t>
            </w:r>
            <w:r w:rsidRPr="00D25E7E">
              <w:rPr>
                <w:b/>
              </w:rPr>
              <w:t xml:space="preserve">                                  </w:t>
            </w:r>
          </w:p>
        </w:tc>
      </w:tr>
      <w:tr w:rsidR="00D25E7E" w:rsidTr="00C94989">
        <w:tc>
          <w:tcPr>
            <w:tcW w:w="10456" w:type="dxa"/>
            <w:shd w:val="clear" w:color="auto" w:fill="E7E6E6" w:themeFill="background2"/>
          </w:tcPr>
          <w:p w:rsidR="00D25E7E" w:rsidRDefault="00D25E7E" w:rsidP="00CE31C7">
            <w:pPr>
              <w:tabs>
                <w:tab w:val="right" w:pos="10466"/>
              </w:tabs>
            </w:pPr>
            <w:r w:rsidRPr="00D82875">
              <w:rPr>
                <w:b/>
                <w:i/>
              </w:rPr>
              <w:t>Podstawa prawna (Ustawa z dnia 20 marca 2025 r. o rynku pracy i służbach zatrudnienia – Dz. U. 2025 poz. 620)</w:t>
            </w:r>
          </w:p>
        </w:tc>
      </w:tr>
    </w:tbl>
    <w:p w:rsidR="006B3CBC" w:rsidRPr="0005286E" w:rsidRDefault="00102DA4" w:rsidP="00102DA4">
      <w:pPr>
        <w:tabs>
          <w:tab w:val="left" w:pos="8955"/>
        </w:tabs>
        <w:rPr>
          <w:sz w:val="16"/>
          <w:szCs w:val="16"/>
        </w:rPr>
      </w:pPr>
      <w:r w:rsidRPr="00102DA4">
        <w:t xml:space="preserve"> </w:t>
      </w:r>
    </w:p>
    <w:tbl>
      <w:tblPr>
        <w:tblW w:w="10490" w:type="dxa"/>
        <w:tblInd w:w="-5" w:type="dxa"/>
        <w:tblLayout w:type="fixed"/>
        <w:tblLook w:val="0000" w:firstRow="0" w:lastRow="0" w:firstColumn="0" w:lastColumn="0" w:noHBand="0" w:noVBand="0"/>
      </w:tblPr>
      <w:tblGrid>
        <w:gridCol w:w="1134"/>
        <w:gridCol w:w="1985"/>
        <w:gridCol w:w="769"/>
        <w:gridCol w:w="2066"/>
        <w:gridCol w:w="38"/>
        <w:gridCol w:w="1946"/>
        <w:gridCol w:w="90"/>
        <w:gridCol w:w="165"/>
        <w:gridCol w:w="2297"/>
      </w:tblGrid>
      <w:tr w:rsidR="00C94989" w:rsidRPr="00C94989" w:rsidTr="00C94989">
        <w:trPr>
          <w:trHeight w:val="181"/>
        </w:trPr>
        <w:tc>
          <w:tcPr>
            <w:tcW w:w="1134" w:type="dxa"/>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360" w:lineRule="auto"/>
              <w:jc w:val="center"/>
              <w:rPr>
                <w:rFonts w:eastAsia="Times New Roman" w:cstheme="minorHAnsi"/>
                <w:b/>
                <w:bCs/>
                <w:sz w:val="16"/>
                <w:szCs w:val="16"/>
                <w:lang w:eastAsia="zh-CN"/>
              </w:rPr>
            </w:pPr>
            <w:r w:rsidRPr="00C94989">
              <w:rPr>
                <w:rFonts w:eastAsia="Times New Roman" w:cstheme="minorHAnsi"/>
                <w:b/>
                <w:bCs/>
                <w:sz w:val="16"/>
                <w:szCs w:val="16"/>
                <w:lang w:eastAsia="zh-CN"/>
              </w:rPr>
              <w:t>ZWYKŁA</w:t>
            </w:r>
          </w:p>
        </w:tc>
        <w:tc>
          <w:tcPr>
            <w:tcW w:w="2754" w:type="dxa"/>
            <w:gridSpan w:val="2"/>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360" w:lineRule="auto"/>
              <w:jc w:val="center"/>
              <w:rPr>
                <w:rFonts w:eastAsia="Times New Roman" w:cstheme="minorHAnsi"/>
                <w:b/>
                <w:bCs/>
                <w:sz w:val="16"/>
                <w:szCs w:val="16"/>
                <w:lang w:eastAsia="zh-CN"/>
              </w:rPr>
            </w:pPr>
            <w:r w:rsidRPr="00C94989">
              <w:rPr>
                <w:rFonts w:eastAsia="Times New Roman" w:cstheme="minorHAnsi"/>
                <w:b/>
                <w:bCs/>
                <w:sz w:val="16"/>
                <w:szCs w:val="16"/>
                <w:lang w:eastAsia="zh-CN"/>
              </w:rPr>
              <w:t>DOPOSAŻENIE STANOWISKA PRACY</w:t>
            </w:r>
          </w:p>
        </w:tc>
        <w:tc>
          <w:tcPr>
            <w:tcW w:w="2104" w:type="dxa"/>
            <w:gridSpan w:val="2"/>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360" w:lineRule="auto"/>
              <w:jc w:val="center"/>
              <w:rPr>
                <w:rFonts w:eastAsia="Times New Roman" w:cstheme="minorHAnsi"/>
                <w:b/>
                <w:bCs/>
                <w:sz w:val="16"/>
                <w:szCs w:val="16"/>
                <w:lang w:eastAsia="zh-CN"/>
              </w:rPr>
            </w:pPr>
            <w:r w:rsidRPr="00C94989">
              <w:rPr>
                <w:rFonts w:eastAsia="Times New Roman" w:cstheme="minorHAnsi"/>
                <w:b/>
                <w:bCs/>
                <w:sz w:val="16"/>
                <w:szCs w:val="16"/>
                <w:lang w:eastAsia="zh-CN"/>
              </w:rPr>
              <w:t>ROBOTY PUBLICZNE</w:t>
            </w:r>
          </w:p>
        </w:tc>
        <w:tc>
          <w:tcPr>
            <w:tcW w:w="2201" w:type="dxa"/>
            <w:gridSpan w:val="3"/>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360" w:lineRule="auto"/>
              <w:jc w:val="center"/>
              <w:rPr>
                <w:rFonts w:eastAsia="Times New Roman" w:cstheme="minorHAnsi"/>
                <w:b/>
                <w:bCs/>
                <w:sz w:val="16"/>
                <w:szCs w:val="16"/>
                <w:lang w:eastAsia="zh-CN"/>
              </w:rPr>
            </w:pPr>
            <w:r w:rsidRPr="00C94989">
              <w:rPr>
                <w:rFonts w:eastAsia="Times New Roman" w:cstheme="minorHAnsi"/>
                <w:b/>
                <w:bCs/>
                <w:sz w:val="16"/>
                <w:szCs w:val="16"/>
                <w:lang w:eastAsia="zh-CN"/>
              </w:rPr>
              <w:t>PRACE INTERWENCYJNE</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94989" w:rsidRPr="00C94989" w:rsidRDefault="00C94989" w:rsidP="00C94989">
            <w:pPr>
              <w:suppressAutoHyphens/>
              <w:autoSpaceDE w:val="0"/>
              <w:spacing w:after="0" w:line="360" w:lineRule="auto"/>
              <w:jc w:val="center"/>
              <w:rPr>
                <w:rFonts w:eastAsia="Times New Roman" w:cstheme="minorHAnsi"/>
                <w:b/>
                <w:bCs/>
                <w:sz w:val="18"/>
                <w:szCs w:val="18"/>
                <w:lang w:eastAsia="zh-CN"/>
              </w:rPr>
            </w:pPr>
            <w:r w:rsidRPr="00C94989">
              <w:rPr>
                <w:rFonts w:eastAsia="Times New Roman" w:cstheme="minorHAnsi"/>
                <w:b/>
                <w:bCs/>
                <w:sz w:val="16"/>
                <w:szCs w:val="16"/>
                <w:lang w:eastAsia="zh-CN"/>
              </w:rPr>
              <w:t>REF. SKŁADKI ZUS</w:t>
            </w:r>
          </w:p>
        </w:tc>
      </w:tr>
      <w:tr w:rsidR="00C94989" w:rsidRPr="00C94989" w:rsidTr="00C94989">
        <w:trPr>
          <w:trHeight w:val="181"/>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C94989" w:rsidRPr="00C94989" w:rsidRDefault="00102DA4" w:rsidP="00C94989">
            <w:pPr>
              <w:suppressAutoHyphens/>
              <w:autoSpaceDE w:val="0"/>
              <w:spacing w:after="0" w:line="360" w:lineRule="auto"/>
              <w:rPr>
                <w:rFonts w:eastAsia="Times New Roman" w:cstheme="minorHAnsi"/>
                <w:bCs/>
                <w:lang w:eastAsia="zh-CN"/>
              </w:rPr>
            </w:pPr>
            <w:r w:rsidRPr="00C94989">
              <w:rPr>
                <w:rFonts w:eastAsia="Times New Roman" w:cstheme="minorHAnsi"/>
                <w:b/>
                <w:bCs/>
                <w:lang w:eastAsia="zh-CN"/>
              </w:rPr>
              <w:t>I. INFORMACJE DOTYCZĄCE PRACODAWCY</w:t>
            </w:r>
          </w:p>
        </w:tc>
      </w:tr>
      <w:tr w:rsidR="00C94989" w:rsidRPr="00C94989" w:rsidTr="00C94989">
        <w:trPr>
          <w:trHeight w:val="181"/>
        </w:trPr>
        <w:tc>
          <w:tcPr>
            <w:tcW w:w="5954" w:type="dxa"/>
            <w:gridSpan w:val="4"/>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rPr>
                <w:rFonts w:eastAsia="Times New Roman" w:cstheme="minorHAnsi"/>
                <w:bCs/>
                <w:sz w:val="18"/>
                <w:szCs w:val="18"/>
                <w:lang w:eastAsia="zh-CN"/>
              </w:rPr>
            </w:pPr>
            <w:r w:rsidRPr="00C94989">
              <w:rPr>
                <w:rFonts w:eastAsia="Times New Roman" w:cstheme="minorHAnsi"/>
                <w:bCs/>
                <w:sz w:val="18"/>
                <w:szCs w:val="18"/>
                <w:lang w:eastAsia="zh-CN"/>
              </w:rPr>
              <w:t xml:space="preserve">1.  Nazwa pracodawcy krajowego </w:t>
            </w:r>
          </w:p>
          <w:p w:rsidR="00C94989" w:rsidRPr="00C94989" w:rsidRDefault="00C94989" w:rsidP="00C94989">
            <w:pPr>
              <w:suppressAutoHyphens/>
              <w:autoSpaceDE w:val="0"/>
              <w:spacing w:after="0" w:line="240" w:lineRule="auto"/>
              <w:rPr>
                <w:rFonts w:eastAsia="Times New Roman" w:cstheme="minorHAnsi"/>
                <w:bCs/>
                <w:sz w:val="18"/>
                <w:szCs w:val="18"/>
                <w:lang w:eastAsia="zh-CN"/>
              </w:rPr>
            </w:pPr>
          </w:p>
          <w:p w:rsidR="00C94989" w:rsidRPr="00C94989" w:rsidRDefault="00C94989" w:rsidP="00C94989">
            <w:pPr>
              <w:suppressAutoHyphens/>
              <w:autoSpaceDE w:val="0"/>
              <w:spacing w:after="0" w:line="240" w:lineRule="auto"/>
              <w:rPr>
                <w:rFonts w:eastAsia="Times New Roman" w:cstheme="minorHAnsi"/>
                <w:sz w:val="18"/>
                <w:szCs w:val="18"/>
                <w:lang w:eastAsia="zh-CN"/>
              </w:rPr>
            </w:pPr>
          </w:p>
          <w:p w:rsidR="00C94989" w:rsidRPr="00C94989" w:rsidRDefault="00C94989" w:rsidP="00C94989">
            <w:pPr>
              <w:suppressAutoHyphens/>
              <w:autoSpaceDE w:val="0"/>
              <w:spacing w:after="0" w:line="240" w:lineRule="auto"/>
              <w:ind w:left="252" w:hanging="252"/>
              <w:rPr>
                <w:rFonts w:eastAsia="Times New Roman" w:cstheme="minorHAnsi"/>
                <w:sz w:val="18"/>
                <w:szCs w:val="18"/>
                <w:lang w:eastAsia="zh-CN"/>
              </w:rPr>
            </w:pPr>
          </w:p>
        </w:tc>
        <w:tc>
          <w:tcPr>
            <w:tcW w:w="453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C94989" w:rsidRPr="00C94989" w:rsidRDefault="00C94989" w:rsidP="00C94989">
            <w:pPr>
              <w:suppressAutoHyphens/>
              <w:autoSpaceDE w:val="0"/>
              <w:autoSpaceDN w:val="0"/>
              <w:adjustRightInd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2.  Adres pracodawcy:</w:t>
            </w:r>
          </w:p>
          <w:p w:rsidR="00C94989" w:rsidRPr="00C94989" w:rsidRDefault="00C94989"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p w:rsidR="00C94989" w:rsidRPr="00C94989" w:rsidRDefault="00C94989"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r w:rsidRPr="00C94989">
              <w:rPr>
                <w:rFonts w:ascii="Arial Narrow" w:eastAsia="Times New Roman" w:hAnsi="Arial Narrow" w:cs="Arial"/>
                <w:noProof/>
                <w:sz w:val="18"/>
                <w:szCs w:val="18"/>
                <w:lang w:eastAsia="pl-PL"/>
              </w:rPr>
              <mc:AlternateContent>
                <mc:Choice Requires="wps">
                  <w:drawing>
                    <wp:anchor distT="0" distB="0" distL="114300" distR="114300" simplePos="0" relativeHeight="251676672" behindDoc="0" locked="0" layoutInCell="1" allowOverlap="1" wp14:anchorId="4D345EE7" wp14:editId="6D29B090">
                      <wp:simplePos x="0" y="0"/>
                      <wp:positionH relativeFrom="column">
                        <wp:posOffset>1879600</wp:posOffset>
                      </wp:positionH>
                      <wp:positionV relativeFrom="paragraph">
                        <wp:posOffset>94615</wp:posOffset>
                      </wp:positionV>
                      <wp:extent cx="114935" cy="226695"/>
                      <wp:effectExtent l="6350" t="9525" r="12065" b="1143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D26BD" id="Prostokąt 15" o:spid="_x0000_s1026" style="position:absolute;margin-left:148pt;margin-top:7.45pt;width:9.05pt;height:1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"/>
                  </w:pict>
                </mc:Fallback>
              </mc:AlternateContent>
            </w:r>
            <w:r w:rsidRPr="00C94989">
              <w:rPr>
                <w:rFonts w:ascii="Arial Narrow" w:eastAsia="Times New Roman" w:hAnsi="Arial Narrow" w:cs="Arial"/>
                <w:noProof/>
                <w:sz w:val="18"/>
                <w:szCs w:val="18"/>
                <w:lang w:eastAsia="pl-PL"/>
              </w:rPr>
              <mc:AlternateContent>
                <mc:Choice Requires="wps">
                  <w:drawing>
                    <wp:anchor distT="0" distB="0" distL="114300" distR="114300" simplePos="0" relativeHeight="251671552" behindDoc="0" locked="0" layoutInCell="1" allowOverlap="1" wp14:anchorId="73676CAF" wp14:editId="61C176D3">
                      <wp:simplePos x="0" y="0"/>
                      <wp:positionH relativeFrom="column">
                        <wp:posOffset>1991995</wp:posOffset>
                      </wp:positionH>
                      <wp:positionV relativeFrom="paragraph">
                        <wp:posOffset>94615</wp:posOffset>
                      </wp:positionV>
                      <wp:extent cx="114300" cy="226060"/>
                      <wp:effectExtent l="13970" t="9525" r="5080" b="1206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2D337" id="Prostokąt 14" o:spid="_x0000_s1026" style="position:absolute;margin-left:156.85pt;margin-top:7.45pt;width:9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"/>
                  </w:pict>
                </mc:Fallback>
              </mc:AlternateContent>
            </w:r>
            <w:r w:rsidRPr="00C94989">
              <w:rPr>
                <w:rFonts w:ascii="Arial Narrow" w:eastAsia="Times New Roman" w:hAnsi="Arial Narrow" w:cs="Arial"/>
                <w:noProof/>
                <w:sz w:val="18"/>
                <w:szCs w:val="18"/>
                <w:lang w:eastAsia="pl-PL"/>
              </w:rPr>
              <mc:AlternateContent>
                <mc:Choice Requires="wps">
                  <w:drawing>
                    <wp:anchor distT="0" distB="0" distL="114300" distR="114300" simplePos="0" relativeHeight="251672576" behindDoc="0" locked="0" layoutInCell="1" allowOverlap="1" wp14:anchorId="55F8633A" wp14:editId="35039B76">
                      <wp:simplePos x="0" y="0"/>
                      <wp:positionH relativeFrom="column">
                        <wp:posOffset>2217420</wp:posOffset>
                      </wp:positionH>
                      <wp:positionV relativeFrom="paragraph">
                        <wp:posOffset>95885</wp:posOffset>
                      </wp:positionV>
                      <wp:extent cx="117475" cy="226060"/>
                      <wp:effectExtent l="10795" t="10795" r="5080" b="1079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4D3EA" id="Prostokąt 13" o:spid="_x0000_s1026" style="position:absolute;margin-left:174.6pt;margin-top:7.55pt;width:9.25pt;height:1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"/>
                  </w:pict>
                </mc:Fallback>
              </mc:AlternateContent>
            </w:r>
            <w:r w:rsidRPr="00C94989">
              <w:rPr>
                <w:rFonts w:ascii="Arial Narrow" w:eastAsia="Times New Roman" w:hAnsi="Arial Narrow" w:cs="Arial"/>
                <w:noProof/>
                <w:sz w:val="18"/>
                <w:szCs w:val="18"/>
                <w:lang w:eastAsia="pl-PL"/>
              </w:rPr>
              <mc:AlternateContent>
                <mc:Choice Requires="wps">
                  <w:drawing>
                    <wp:anchor distT="0" distB="0" distL="114300" distR="114300" simplePos="0" relativeHeight="251674624" behindDoc="0" locked="0" layoutInCell="1" allowOverlap="1" wp14:anchorId="666FCD37" wp14:editId="6A209E87">
                      <wp:simplePos x="0" y="0"/>
                      <wp:positionH relativeFrom="column">
                        <wp:posOffset>2331720</wp:posOffset>
                      </wp:positionH>
                      <wp:positionV relativeFrom="paragraph">
                        <wp:posOffset>95885</wp:posOffset>
                      </wp:positionV>
                      <wp:extent cx="114300" cy="226060"/>
                      <wp:effectExtent l="10795" t="10795" r="8255" b="1079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29CCF" id="Prostokąt 12" o:spid="_x0000_s1026" style="position:absolute;margin-left:183.6pt;margin-top:7.55pt;width:9pt;height:1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"/>
                  </w:pict>
                </mc:Fallback>
              </mc:AlternateContent>
            </w:r>
            <w:r w:rsidRPr="00C94989">
              <w:rPr>
                <w:rFonts w:ascii="Arial Narrow" w:eastAsia="Times New Roman" w:hAnsi="Arial Narrow" w:cs="Arial"/>
                <w:noProof/>
                <w:sz w:val="18"/>
                <w:szCs w:val="18"/>
                <w:lang w:eastAsia="pl-PL"/>
              </w:rPr>
              <mc:AlternateContent>
                <mc:Choice Requires="wps">
                  <w:drawing>
                    <wp:anchor distT="0" distB="0" distL="114300" distR="114300" simplePos="0" relativeHeight="251673600" behindDoc="0" locked="0" layoutInCell="1" allowOverlap="1" wp14:anchorId="006EA24C" wp14:editId="2F54FDC0">
                      <wp:simplePos x="0" y="0"/>
                      <wp:positionH relativeFrom="column">
                        <wp:posOffset>2446020</wp:posOffset>
                      </wp:positionH>
                      <wp:positionV relativeFrom="paragraph">
                        <wp:posOffset>95885</wp:posOffset>
                      </wp:positionV>
                      <wp:extent cx="114300" cy="226060"/>
                      <wp:effectExtent l="10795" t="10795" r="8255" b="1079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983A6" id="Prostokąt 11" o:spid="_x0000_s1026" style="position:absolute;margin-left:192.6pt;margin-top:7.55pt;width:9pt;height:1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"/>
                  </w:pict>
                </mc:Fallback>
              </mc:AlternateContent>
            </w:r>
            <w:r w:rsidRPr="00C94989">
              <w:rPr>
                <w:rFonts w:ascii="Arial Narrow" w:eastAsia="Times New Roman" w:hAnsi="Arial Narrow" w:cs="Arial"/>
                <w:sz w:val="18"/>
                <w:szCs w:val="18"/>
                <w:lang w:eastAsia="zh-CN"/>
              </w:rPr>
              <w:t xml:space="preserve">                         </w:t>
            </w:r>
          </w:p>
          <w:p w:rsidR="00C94989" w:rsidRPr="00C94989" w:rsidRDefault="00C94989" w:rsidP="00C94989">
            <w:pPr>
              <w:tabs>
                <w:tab w:val="left" w:pos="204"/>
              </w:tabs>
              <w:suppressAutoHyphens/>
              <w:autoSpaceDE w:val="0"/>
              <w:autoSpaceDN w:val="0"/>
              <w:adjustRightInd w:val="0"/>
              <w:spacing w:after="0" w:line="240" w:lineRule="auto"/>
              <w:rPr>
                <w:rFonts w:ascii="Arial Narrow" w:eastAsia="Times New Roman" w:hAnsi="Arial Narrow" w:cs="Arial"/>
                <w:sz w:val="18"/>
                <w:szCs w:val="18"/>
                <w:lang w:eastAsia="zh-CN"/>
              </w:rPr>
            </w:pPr>
            <w:r w:rsidRPr="00C94989">
              <w:rPr>
                <w:rFonts w:ascii="Arial Narrow" w:eastAsia="Times New Roman" w:hAnsi="Arial Narrow" w:cs="Arial"/>
                <w:noProof/>
                <w:sz w:val="18"/>
                <w:szCs w:val="18"/>
                <w:lang w:eastAsia="pl-PL"/>
              </w:rPr>
              <mc:AlternateContent>
                <mc:Choice Requires="wps">
                  <w:drawing>
                    <wp:anchor distT="0" distB="0" distL="114300" distR="114300" simplePos="0" relativeHeight="251675648" behindDoc="0" locked="0" layoutInCell="1" allowOverlap="1" wp14:anchorId="6A9774CF" wp14:editId="4F69082C">
                      <wp:simplePos x="0" y="0"/>
                      <wp:positionH relativeFrom="column">
                        <wp:posOffset>2103120</wp:posOffset>
                      </wp:positionH>
                      <wp:positionV relativeFrom="paragraph">
                        <wp:posOffset>78740</wp:posOffset>
                      </wp:positionV>
                      <wp:extent cx="114300" cy="635"/>
                      <wp:effectExtent l="10795" t="10160" r="8255" b="8255"/>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6DB0B" id="Łącznik prosty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6.2pt" to="174.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"/>
                  </w:pict>
                </mc:Fallback>
              </mc:AlternateContent>
            </w:r>
            <w:r w:rsidRPr="00C94989">
              <w:rPr>
                <w:rFonts w:ascii="Arial Narrow" w:eastAsia="Times New Roman" w:hAnsi="Arial Narrow" w:cs="Arial"/>
                <w:sz w:val="18"/>
                <w:szCs w:val="18"/>
                <w:lang w:eastAsia="zh-CN"/>
              </w:rPr>
              <w:t xml:space="preserve">                                       kod pocztowy            </w:t>
            </w:r>
          </w:p>
          <w:p w:rsidR="00C94989" w:rsidRPr="00C94989" w:rsidRDefault="00C94989" w:rsidP="00C94989">
            <w:pPr>
              <w:tabs>
                <w:tab w:val="left" w:pos="204"/>
              </w:tabs>
              <w:suppressAutoHyphens/>
              <w:autoSpaceDE w:val="0"/>
              <w:autoSpaceDN w:val="0"/>
              <w:adjustRightInd w:val="0"/>
              <w:spacing w:after="0" w:line="240" w:lineRule="auto"/>
              <w:rPr>
                <w:rFonts w:ascii="Arial Narrow" w:eastAsia="Times New Roman" w:hAnsi="Arial Narrow" w:cs="Arial"/>
                <w:sz w:val="18"/>
                <w:szCs w:val="18"/>
                <w:lang w:eastAsia="zh-CN"/>
              </w:rPr>
            </w:pPr>
          </w:p>
          <w:p w:rsidR="00C94989" w:rsidRPr="00C94989" w:rsidRDefault="00C94989" w:rsidP="00C94989">
            <w:pPr>
              <w:tabs>
                <w:tab w:val="left" w:pos="204"/>
              </w:tabs>
              <w:suppressAutoHyphens/>
              <w:autoSpaceDE w:val="0"/>
              <w:autoSpaceDN w:val="0"/>
              <w:adjustRightInd w:val="0"/>
              <w:spacing w:after="0" w:line="240" w:lineRule="auto"/>
              <w:jc w:val="center"/>
              <w:rPr>
                <w:rFonts w:ascii="Arial Narrow" w:eastAsia="Times New Roman" w:hAnsi="Arial Narrow" w:cs="Arial"/>
                <w:sz w:val="18"/>
                <w:szCs w:val="18"/>
                <w:lang w:eastAsia="zh-CN"/>
              </w:rPr>
            </w:pPr>
            <w:r w:rsidRPr="00C94989">
              <w:rPr>
                <w:rFonts w:ascii="Arial Narrow" w:eastAsia="Times New Roman" w:hAnsi="Arial Narrow" w:cs="Arial"/>
                <w:sz w:val="18"/>
                <w:szCs w:val="18"/>
                <w:lang w:eastAsia="zh-CN"/>
              </w:rPr>
              <w:t>ulica……………………………………………………………………..</w:t>
            </w:r>
          </w:p>
          <w:p w:rsidR="00C94989" w:rsidRPr="00C94989" w:rsidRDefault="00C94989" w:rsidP="00C94989">
            <w:pPr>
              <w:tabs>
                <w:tab w:val="left" w:pos="204"/>
              </w:tabs>
              <w:suppressAutoHyphens/>
              <w:autoSpaceDE w:val="0"/>
              <w:autoSpaceDN w:val="0"/>
              <w:adjustRightInd w:val="0"/>
              <w:spacing w:after="0" w:line="240" w:lineRule="auto"/>
              <w:rPr>
                <w:rFonts w:ascii="Arial Narrow" w:eastAsia="Times New Roman" w:hAnsi="Arial Narrow" w:cs="Arial"/>
                <w:sz w:val="18"/>
                <w:szCs w:val="18"/>
                <w:lang w:eastAsia="zh-CN"/>
              </w:rPr>
            </w:pPr>
          </w:p>
          <w:p w:rsidR="00C94989" w:rsidRPr="00C94989" w:rsidRDefault="00102DA4" w:rsidP="00102DA4">
            <w:pPr>
              <w:suppressAutoHyphens/>
              <w:autoSpaceDE w:val="0"/>
              <w:autoSpaceDN w:val="0"/>
              <w:adjustRightInd w:val="0"/>
              <w:spacing w:after="0" w:line="240" w:lineRule="auto"/>
              <w:rPr>
                <w:rFonts w:ascii="Arial Narrow" w:eastAsia="Times New Roman" w:hAnsi="Arial Narrow" w:cs="Arial"/>
                <w:sz w:val="18"/>
                <w:szCs w:val="18"/>
                <w:lang w:eastAsia="zh-CN"/>
              </w:rPr>
            </w:pPr>
            <w:r>
              <w:rPr>
                <w:rFonts w:ascii="Arial Narrow" w:eastAsia="Times New Roman" w:hAnsi="Arial Narrow" w:cs="Arial"/>
                <w:sz w:val="18"/>
                <w:szCs w:val="18"/>
                <w:lang w:eastAsia="zh-CN"/>
              </w:rPr>
              <w:t xml:space="preserve"> </w:t>
            </w:r>
            <w:r w:rsidR="00C94989" w:rsidRPr="00C94989">
              <w:rPr>
                <w:rFonts w:ascii="Arial Narrow" w:eastAsia="Times New Roman" w:hAnsi="Arial Narrow" w:cs="Arial"/>
                <w:sz w:val="18"/>
                <w:szCs w:val="18"/>
                <w:lang w:eastAsia="zh-CN"/>
              </w:rPr>
              <w:t>miejscowość………………………………………...……………....</w:t>
            </w:r>
          </w:p>
          <w:p w:rsidR="00C94989" w:rsidRPr="00C94989" w:rsidRDefault="00C94989" w:rsidP="00C94989">
            <w:pPr>
              <w:suppressAutoHyphens/>
              <w:autoSpaceDE w:val="0"/>
              <w:autoSpaceDN w:val="0"/>
              <w:adjustRightInd w:val="0"/>
              <w:spacing w:after="0" w:line="240" w:lineRule="auto"/>
              <w:jc w:val="right"/>
              <w:rPr>
                <w:rFonts w:ascii="Arial Narrow" w:eastAsia="Times New Roman" w:hAnsi="Arial Narrow" w:cs="Arial"/>
                <w:sz w:val="18"/>
                <w:szCs w:val="18"/>
                <w:lang w:eastAsia="zh-CN"/>
              </w:rPr>
            </w:pPr>
          </w:p>
          <w:p w:rsidR="00C94989" w:rsidRPr="00C94989" w:rsidRDefault="00102DA4" w:rsidP="00C94989">
            <w:pPr>
              <w:suppressAutoHyphens/>
              <w:autoSpaceDE w:val="0"/>
              <w:autoSpaceDN w:val="0"/>
              <w:adjustRightInd w:val="0"/>
              <w:spacing w:after="0" w:line="240" w:lineRule="auto"/>
              <w:rPr>
                <w:rFonts w:ascii="Arial Narrow" w:eastAsia="Times New Roman" w:hAnsi="Arial Narrow" w:cs="Arial"/>
                <w:bCs/>
                <w:sz w:val="18"/>
                <w:szCs w:val="18"/>
                <w:lang w:eastAsia="zh-CN"/>
              </w:rPr>
            </w:pPr>
            <w:r>
              <w:rPr>
                <w:rFonts w:ascii="Arial Narrow" w:eastAsia="Times New Roman" w:hAnsi="Arial Narrow" w:cs="Arial"/>
                <w:bCs/>
                <w:sz w:val="18"/>
                <w:szCs w:val="18"/>
                <w:lang w:eastAsia="zh-CN"/>
              </w:rPr>
              <w:t xml:space="preserve"> </w:t>
            </w:r>
            <w:r w:rsidR="00C94989" w:rsidRPr="00C94989">
              <w:rPr>
                <w:rFonts w:ascii="Arial Narrow" w:eastAsia="Times New Roman" w:hAnsi="Arial Narrow" w:cs="Arial"/>
                <w:bCs/>
                <w:sz w:val="18"/>
                <w:szCs w:val="18"/>
                <w:lang w:eastAsia="zh-CN"/>
              </w:rPr>
              <w:t>e-mail: ……….………...…</w:t>
            </w:r>
            <w:r>
              <w:rPr>
                <w:rFonts w:ascii="Arial Narrow" w:eastAsia="Times New Roman" w:hAnsi="Arial Narrow" w:cs="Arial"/>
                <w:bCs/>
                <w:sz w:val="18"/>
                <w:szCs w:val="18"/>
                <w:lang w:eastAsia="zh-CN"/>
              </w:rPr>
              <w:t>….</w:t>
            </w:r>
            <w:r w:rsidR="00C94989" w:rsidRPr="00C94989">
              <w:rPr>
                <w:rFonts w:ascii="Arial Narrow" w:eastAsia="Times New Roman" w:hAnsi="Arial Narrow" w:cs="Arial"/>
                <w:bCs/>
                <w:sz w:val="18"/>
                <w:szCs w:val="18"/>
                <w:lang w:eastAsia="zh-CN"/>
              </w:rPr>
              <w:t>……………………………………….</w:t>
            </w:r>
            <w:r w:rsidR="00C94989" w:rsidRPr="00C94989">
              <w:rPr>
                <w:rFonts w:ascii="Arial Narrow" w:eastAsia="Times New Roman" w:hAnsi="Arial Narrow" w:cs="Arial"/>
                <w:bCs/>
                <w:sz w:val="18"/>
                <w:szCs w:val="18"/>
                <w:lang w:eastAsia="zh-CN"/>
              </w:rPr>
              <w:br/>
            </w:r>
          </w:p>
          <w:p w:rsidR="00C94989" w:rsidRPr="00C94989" w:rsidRDefault="00C94989" w:rsidP="00C94989">
            <w:pPr>
              <w:suppressAutoHyphens/>
              <w:autoSpaceDE w:val="0"/>
              <w:autoSpaceDN w:val="0"/>
              <w:adjustRightInd w:val="0"/>
              <w:spacing w:after="0" w:line="240" w:lineRule="auto"/>
              <w:rPr>
                <w:rFonts w:ascii="Arial Narrow" w:eastAsia="Times New Roman" w:hAnsi="Arial Narrow" w:cs="Arial"/>
                <w:bCs/>
                <w:sz w:val="18"/>
                <w:szCs w:val="18"/>
                <w:lang w:eastAsia="zh-CN"/>
              </w:rPr>
            </w:pPr>
            <w:r w:rsidRPr="00C94989">
              <w:rPr>
                <w:rFonts w:ascii="Arial Narrow" w:eastAsia="Times New Roman" w:hAnsi="Arial Narrow" w:cs="Arial"/>
                <w:bCs/>
                <w:sz w:val="18"/>
                <w:szCs w:val="18"/>
                <w:lang w:eastAsia="zh-CN"/>
              </w:rPr>
              <w:t xml:space="preserve"> tel</w:t>
            </w:r>
            <w:r w:rsidR="00102DA4">
              <w:rPr>
                <w:rFonts w:ascii="Arial Narrow" w:eastAsia="Times New Roman" w:hAnsi="Arial Narrow" w:cs="Arial"/>
                <w:bCs/>
                <w:sz w:val="18"/>
                <w:szCs w:val="18"/>
                <w:lang w:eastAsia="zh-CN"/>
              </w:rPr>
              <w:t xml:space="preserve">efon: </w:t>
            </w:r>
            <w:r w:rsidRPr="00C94989">
              <w:rPr>
                <w:rFonts w:ascii="Arial Narrow" w:eastAsia="Times New Roman" w:hAnsi="Arial Narrow" w:cs="Arial"/>
                <w:bCs/>
                <w:sz w:val="18"/>
                <w:szCs w:val="18"/>
                <w:lang w:eastAsia="zh-CN"/>
              </w:rPr>
              <w:t>………………………………….………..…………………</w:t>
            </w:r>
          </w:p>
          <w:p w:rsidR="00C94989" w:rsidRPr="00C94989" w:rsidRDefault="00C94989" w:rsidP="00C94989">
            <w:pPr>
              <w:suppressAutoHyphens/>
              <w:autoSpaceDE w:val="0"/>
              <w:autoSpaceDN w:val="0"/>
              <w:adjustRightInd w:val="0"/>
              <w:spacing w:after="0" w:line="240" w:lineRule="auto"/>
              <w:rPr>
                <w:rFonts w:ascii="Arial Narrow" w:eastAsia="Times New Roman" w:hAnsi="Arial Narrow" w:cs="Arial"/>
                <w:bCs/>
                <w:sz w:val="18"/>
                <w:szCs w:val="18"/>
                <w:lang w:eastAsia="zh-CN"/>
              </w:rPr>
            </w:pPr>
          </w:p>
          <w:p w:rsidR="00C94989" w:rsidRPr="00C94989" w:rsidRDefault="007C720C" w:rsidP="00C94989">
            <w:pPr>
              <w:suppressAutoHyphens/>
              <w:autoSpaceDE w:val="0"/>
              <w:autoSpaceDN w:val="0"/>
              <w:adjustRightInd w:val="0"/>
              <w:spacing w:after="0" w:line="240" w:lineRule="auto"/>
              <w:rPr>
                <w:rFonts w:ascii="Arial Narrow" w:eastAsia="Times New Roman" w:hAnsi="Arial Narrow" w:cs="Arial"/>
                <w:bCs/>
                <w:sz w:val="18"/>
                <w:szCs w:val="18"/>
                <w:lang w:eastAsia="zh-CN"/>
              </w:rPr>
            </w:pPr>
            <w:r>
              <w:rPr>
                <w:rFonts w:ascii="Arial Narrow" w:eastAsia="Times New Roman" w:hAnsi="Arial Narrow" w:cs="Arial"/>
                <w:bCs/>
                <w:sz w:val="18"/>
                <w:szCs w:val="18"/>
                <w:lang w:eastAsia="zh-CN"/>
              </w:rPr>
              <w:t>l</w:t>
            </w:r>
            <w:r w:rsidR="00C94989" w:rsidRPr="00C94989">
              <w:rPr>
                <w:rFonts w:ascii="Arial Narrow" w:eastAsia="Times New Roman" w:hAnsi="Arial Narrow" w:cs="Arial"/>
                <w:bCs/>
                <w:sz w:val="18"/>
                <w:szCs w:val="18"/>
                <w:lang w:eastAsia="zh-CN"/>
              </w:rPr>
              <w:t>iczba zatrudnionych pracowników :    .………………………….…</w:t>
            </w:r>
          </w:p>
          <w:p w:rsidR="00C94989" w:rsidRPr="00C94989" w:rsidRDefault="00C94989" w:rsidP="00C94989">
            <w:pPr>
              <w:suppressAutoHyphens/>
              <w:autoSpaceDE w:val="0"/>
              <w:autoSpaceDN w:val="0"/>
              <w:adjustRightInd w:val="0"/>
              <w:spacing w:after="0" w:line="240" w:lineRule="auto"/>
              <w:rPr>
                <w:rFonts w:ascii="Arial Narrow" w:eastAsia="Times New Roman" w:hAnsi="Arial Narrow" w:cs="Arial"/>
                <w:bCs/>
                <w:sz w:val="18"/>
                <w:szCs w:val="18"/>
                <w:lang w:eastAsia="zh-CN"/>
              </w:rPr>
            </w:pPr>
            <w:r w:rsidRPr="00C94989">
              <w:rPr>
                <w:rFonts w:ascii="Arial Narrow" w:eastAsia="Times New Roman" w:hAnsi="Arial Narrow" w:cs="Arial"/>
                <w:bCs/>
                <w:sz w:val="18"/>
                <w:szCs w:val="18"/>
                <w:lang w:eastAsia="zh-CN"/>
              </w:rPr>
              <w:t xml:space="preserve"> </w:t>
            </w:r>
          </w:p>
          <w:p w:rsidR="00C94989" w:rsidRDefault="00C94989" w:rsidP="00C94989">
            <w:pPr>
              <w:suppressAutoHyphens/>
              <w:autoSpaceDE w:val="0"/>
              <w:autoSpaceDN w:val="0"/>
              <w:adjustRightInd w:val="0"/>
              <w:spacing w:after="0" w:line="240" w:lineRule="auto"/>
              <w:jc w:val="right"/>
              <w:rPr>
                <w:rFonts w:ascii="Arial Narrow" w:eastAsia="Times New Roman" w:hAnsi="Arial Narrow" w:cs="Arial"/>
                <w:bCs/>
                <w:sz w:val="18"/>
                <w:szCs w:val="18"/>
                <w:lang w:eastAsia="zh-CN"/>
              </w:rPr>
            </w:pPr>
          </w:p>
          <w:p w:rsidR="00DE3C39" w:rsidRDefault="00DE3C39" w:rsidP="00C94989">
            <w:pPr>
              <w:suppressAutoHyphens/>
              <w:autoSpaceDE w:val="0"/>
              <w:autoSpaceDN w:val="0"/>
              <w:adjustRightInd w:val="0"/>
              <w:spacing w:after="0" w:line="240" w:lineRule="auto"/>
              <w:jc w:val="right"/>
              <w:rPr>
                <w:rFonts w:ascii="Arial Narrow" w:eastAsia="Times New Roman" w:hAnsi="Arial Narrow" w:cs="Arial"/>
                <w:bCs/>
                <w:sz w:val="18"/>
                <w:szCs w:val="18"/>
                <w:lang w:eastAsia="zh-CN"/>
              </w:rPr>
            </w:pPr>
          </w:p>
          <w:p w:rsidR="00DE3C39" w:rsidRDefault="00DE3C39" w:rsidP="00C94989">
            <w:pPr>
              <w:suppressAutoHyphens/>
              <w:autoSpaceDE w:val="0"/>
              <w:autoSpaceDN w:val="0"/>
              <w:adjustRightInd w:val="0"/>
              <w:spacing w:after="0" w:line="240" w:lineRule="auto"/>
              <w:jc w:val="right"/>
              <w:rPr>
                <w:rFonts w:ascii="Arial Narrow" w:eastAsia="Times New Roman" w:hAnsi="Arial Narrow" w:cs="Arial"/>
                <w:bCs/>
                <w:sz w:val="18"/>
                <w:szCs w:val="18"/>
                <w:lang w:eastAsia="zh-CN"/>
              </w:rPr>
            </w:pPr>
          </w:p>
          <w:p w:rsidR="00DE3C39" w:rsidRDefault="00DE3C39" w:rsidP="00C94989">
            <w:pPr>
              <w:suppressAutoHyphens/>
              <w:autoSpaceDE w:val="0"/>
              <w:autoSpaceDN w:val="0"/>
              <w:adjustRightInd w:val="0"/>
              <w:spacing w:after="0" w:line="240" w:lineRule="auto"/>
              <w:jc w:val="right"/>
              <w:rPr>
                <w:rFonts w:ascii="Arial Narrow" w:eastAsia="Times New Roman" w:hAnsi="Arial Narrow" w:cs="Arial"/>
                <w:bCs/>
                <w:sz w:val="18"/>
                <w:szCs w:val="18"/>
                <w:lang w:eastAsia="zh-CN"/>
              </w:rPr>
            </w:pPr>
          </w:p>
          <w:p w:rsidR="00DE3C39" w:rsidRDefault="00DE3C39" w:rsidP="00C94989">
            <w:pPr>
              <w:suppressAutoHyphens/>
              <w:autoSpaceDE w:val="0"/>
              <w:autoSpaceDN w:val="0"/>
              <w:adjustRightInd w:val="0"/>
              <w:spacing w:after="0" w:line="240" w:lineRule="auto"/>
              <w:jc w:val="right"/>
              <w:rPr>
                <w:rFonts w:ascii="Arial Narrow" w:eastAsia="Times New Roman" w:hAnsi="Arial Narrow" w:cs="Arial"/>
                <w:bCs/>
                <w:sz w:val="18"/>
                <w:szCs w:val="18"/>
                <w:lang w:eastAsia="zh-CN"/>
              </w:rPr>
            </w:pPr>
          </w:p>
          <w:p w:rsidR="00DE3C39" w:rsidRPr="00C94989" w:rsidRDefault="00DE3C39" w:rsidP="00C94989">
            <w:pPr>
              <w:suppressAutoHyphens/>
              <w:autoSpaceDE w:val="0"/>
              <w:autoSpaceDN w:val="0"/>
              <w:adjustRightInd w:val="0"/>
              <w:spacing w:after="0" w:line="240" w:lineRule="auto"/>
              <w:jc w:val="right"/>
              <w:rPr>
                <w:rFonts w:ascii="Arial Narrow" w:eastAsia="Times New Roman" w:hAnsi="Arial Narrow" w:cs="Arial"/>
                <w:bCs/>
                <w:sz w:val="18"/>
                <w:szCs w:val="18"/>
                <w:lang w:eastAsia="zh-CN"/>
              </w:rPr>
            </w:pPr>
          </w:p>
        </w:tc>
      </w:tr>
      <w:tr w:rsidR="00C94989" w:rsidRPr="00C94989" w:rsidTr="00C94989">
        <w:trPr>
          <w:trHeight w:val="166"/>
        </w:trPr>
        <w:tc>
          <w:tcPr>
            <w:tcW w:w="5954" w:type="dxa"/>
            <w:gridSpan w:val="4"/>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ind w:left="252" w:hanging="252"/>
              <w:rPr>
                <w:rFonts w:eastAsia="Times New Roman" w:cstheme="minorHAnsi"/>
                <w:sz w:val="18"/>
                <w:szCs w:val="18"/>
                <w:lang w:eastAsia="zh-CN"/>
              </w:rPr>
            </w:pPr>
            <w:r w:rsidRPr="00C94989">
              <w:rPr>
                <w:rFonts w:eastAsia="Times New Roman" w:cstheme="minorHAnsi"/>
                <w:bCs/>
                <w:sz w:val="18"/>
                <w:szCs w:val="18"/>
                <w:lang w:eastAsia="zh-CN"/>
              </w:rPr>
              <w:t>3.  N</w:t>
            </w:r>
            <w:r w:rsidR="0005286E">
              <w:rPr>
                <w:rFonts w:eastAsia="Times New Roman" w:cstheme="minorHAnsi"/>
                <w:sz w:val="18"/>
                <w:szCs w:val="18"/>
                <w:lang w:eastAsia="zh-CN"/>
              </w:rPr>
              <w:t>azwisko i i</w:t>
            </w:r>
            <w:r w:rsidRPr="00C94989">
              <w:rPr>
                <w:rFonts w:eastAsia="Times New Roman" w:cstheme="minorHAnsi"/>
                <w:sz w:val="18"/>
                <w:szCs w:val="18"/>
                <w:lang w:eastAsia="zh-CN"/>
              </w:rPr>
              <w:t xml:space="preserve">mię, </w:t>
            </w:r>
            <w:r w:rsidRPr="00C94989">
              <w:rPr>
                <w:rFonts w:ascii="Arial Narrow" w:eastAsia="Times New Roman" w:hAnsi="Arial Narrow" w:cs="Arial"/>
                <w:sz w:val="18"/>
                <w:szCs w:val="18"/>
                <w:lang w:eastAsia="zh-CN"/>
              </w:rPr>
              <w:t xml:space="preserve"> </w:t>
            </w:r>
            <w:r w:rsidRPr="00C94989">
              <w:rPr>
                <w:rFonts w:ascii="Calibri" w:eastAsia="Times New Roman" w:hAnsi="Calibri" w:cs="Calibri"/>
                <w:sz w:val="18"/>
                <w:szCs w:val="18"/>
                <w:lang w:eastAsia="zh-CN"/>
              </w:rPr>
              <w:t xml:space="preserve">telefon  </w:t>
            </w:r>
            <w:r w:rsidRPr="00C94989">
              <w:rPr>
                <w:rFonts w:eastAsia="Times New Roman" w:cstheme="minorHAnsi"/>
                <w:sz w:val="18"/>
                <w:szCs w:val="18"/>
                <w:lang w:eastAsia="zh-CN"/>
              </w:rPr>
              <w:t xml:space="preserve">oraz stanowisko służbowe osoby zgłaszającej  ofertę pracy: </w:t>
            </w:r>
            <w:r w:rsidRPr="00C94989">
              <w:rPr>
                <w:rFonts w:eastAsia="Times New Roman" w:cstheme="minorHAnsi"/>
                <w:sz w:val="18"/>
                <w:szCs w:val="18"/>
                <w:lang w:eastAsia="zh-CN"/>
              </w:rPr>
              <w:br/>
              <w:t xml:space="preserve"> </w:t>
            </w:r>
          </w:p>
          <w:p w:rsidR="00C94989" w:rsidRPr="00C94989" w:rsidRDefault="00C94989" w:rsidP="00C94989">
            <w:pPr>
              <w:suppressAutoHyphens/>
              <w:autoSpaceDE w:val="0"/>
              <w:spacing w:after="0" w:line="240" w:lineRule="auto"/>
              <w:ind w:left="252" w:hanging="252"/>
              <w:rPr>
                <w:rFonts w:eastAsia="Times New Roman" w:cstheme="minorHAnsi"/>
                <w:sz w:val="18"/>
                <w:szCs w:val="18"/>
                <w:lang w:eastAsia="zh-CN"/>
              </w:rPr>
            </w:pPr>
          </w:p>
          <w:p w:rsidR="00C94989" w:rsidRPr="00C94989" w:rsidRDefault="00C94989" w:rsidP="00C94989">
            <w:pPr>
              <w:suppressAutoHyphens/>
              <w:autoSpaceDE w:val="0"/>
              <w:spacing w:after="0" w:line="240" w:lineRule="auto"/>
              <w:ind w:left="252" w:hanging="252"/>
              <w:rPr>
                <w:rFonts w:eastAsia="Times New Roman" w:cstheme="minorHAnsi"/>
                <w:b/>
                <w:bCs/>
                <w:sz w:val="18"/>
                <w:szCs w:val="18"/>
                <w:lang w:eastAsia="zh-CN"/>
              </w:rPr>
            </w:pPr>
            <w:r w:rsidRPr="00C94989">
              <w:rPr>
                <w:rFonts w:eastAsia="Arial Narrow" w:cstheme="minorHAnsi"/>
                <w:b/>
                <w:bCs/>
                <w:sz w:val="18"/>
                <w:szCs w:val="18"/>
                <w:lang w:eastAsia="zh-CN"/>
              </w:rPr>
              <w:t xml:space="preserve">      </w:t>
            </w:r>
            <w:r w:rsidRPr="00C94989">
              <w:rPr>
                <w:rFonts w:eastAsia="Times New Roman" w:cstheme="minorHAnsi"/>
                <w:b/>
                <w:bCs/>
                <w:sz w:val="18"/>
                <w:szCs w:val="18"/>
                <w:lang w:eastAsia="zh-CN"/>
              </w:rPr>
              <w:t xml:space="preserve">PRACODAWCA JEST AGENCJĄ ZATRUDNIENIA </w:t>
            </w:r>
            <w:r w:rsidRPr="00C94989">
              <w:rPr>
                <w:rFonts w:eastAsia="Times New Roman" w:cstheme="minorHAnsi"/>
                <w:bCs/>
                <w:sz w:val="18"/>
                <w:szCs w:val="18"/>
                <w:lang w:eastAsia="zh-CN"/>
              </w:rPr>
              <w:t>: TAK  /  NIE *</w:t>
            </w:r>
          </w:p>
        </w:tc>
        <w:tc>
          <w:tcPr>
            <w:tcW w:w="4536"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C94989" w:rsidRPr="00C94989" w:rsidRDefault="00C94989" w:rsidP="00C94989">
            <w:pPr>
              <w:suppressAutoHyphens/>
              <w:autoSpaceDE w:val="0"/>
              <w:snapToGrid w:val="0"/>
              <w:spacing w:after="0" w:line="240" w:lineRule="auto"/>
              <w:rPr>
                <w:rFonts w:eastAsia="Times New Roman" w:cstheme="minorHAnsi"/>
                <w:b/>
                <w:bCs/>
                <w:sz w:val="18"/>
                <w:szCs w:val="18"/>
                <w:lang w:eastAsia="zh-CN"/>
              </w:rPr>
            </w:pPr>
          </w:p>
        </w:tc>
      </w:tr>
      <w:tr w:rsidR="00C94989" w:rsidRPr="00C94989" w:rsidTr="00C94989">
        <w:trPr>
          <w:trHeight w:val="181"/>
        </w:trPr>
        <w:tc>
          <w:tcPr>
            <w:tcW w:w="3119" w:type="dxa"/>
            <w:gridSpan w:val="2"/>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bCs/>
                <w:sz w:val="18"/>
                <w:szCs w:val="18"/>
                <w:lang w:eastAsia="zh-CN"/>
              </w:rPr>
              <w:t xml:space="preserve">4.  </w:t>
            </w:r>
            <w:r w:rsidRPr="00C94989">
              <w:rPr>
                <w:rFonts w:eastAsia="Times New Roman" w:cstheme="minorHAnsi"/>
                <w:b/>
                <w:sz w:val="18"/>
                <w:szCs w:val="18"/>
                <w:lang w:eastAsia="zh-CN"/>
              </w:rPr>
              <w:t xml:space="preserve">REGON: </w:t>
            </w:r>
          </w:p>
          <w:tbl>
            <w:tblPr>
              <w:tblpPr w:leftFromText="141" w:rightFromText="141" w:vertAnchor="text" w:horzAnchor="margin" w:tblpY="192"/>
              <w:tblOverlap w:val="never"/>
              <w:tblW w:w="2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249"/>
              <w:gridCol w:w="249"/>
              <w:gridCol w:w="249"/>
              <w:gridCol w:w="249"/>
              <w:gridCol w:w="249"/>
              <w:gridCol w:w="249"/>
              <w:gridCol w:w="249"/>
              <w:gridCol w:w="249"/>
            </w:tblGrid>
            <w:tr w:rsidR="00084D0B" w:rsidRPr="00C94989" w:rsidTr="00084D0B">
              <w:trPr>
                <w:trHeight w:val="334"/>
              </w:trPr>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r>
          </w:tbl>
          <w:p w:rsidR="00C94989" w:rsidRPr="00C94989" w:rsidRDefault="00084D0B" w:rsidP="00C94989">
            <w:pPr>
              <w:suppressAutoHyphens/>
              <w:autoSpaceDE w:val="0"/>
              <w:spacing w:after="0" w:line="240" w:lineRule="auto"/>
              <w:rPr>
                <w:rFonts w:eastAsia="Times New Roman" w:cstheme="minorHAnsi"/>
                <w:b/>
                <w:bCs/>
                <w:sz w:val="18"/>
                <w:szCs w:val="18"/>
                <w:lang w:eastAsia="zh-CN"/>
              </w:rPr>
            </w:pPr>
            <w:r>
              <w:rPr>
                <w:rFonts w:eastAsia="Times New Roman" w:cstheme="minorHAnsi"/>
                <w:b/>
                <w:bCs/>
                <w:sz w:val="18"/>
                <w:szCs w:val="18"/>
                <w:lang w:eastAsia="zh-CN"/>
              </w:rPr>
              <w:br/>
            </w:r>
            <w:r w:rsidR="00C94989">
              <w:rPr>
                <w:rFonts w:eastAsia="Times New Roman" w:cstheme="minorHAnsi"/>
                <w:b/>
                <w:bCs/>
                <w:sz w:val="18"/>
                <w:szCs w:val="18"/>
                <w:lang w:eastAsia="zh-CN"/>
              </w:rPr>
              <w:br/>
            </w:r>
            <w:r w:rsidR="00C94989" w:rsidRPr="00C94989">
              <w:rPr>
                <w:rFonts w:eastAsia="Times New Roman" w:cstheme="minorHAnsi"/>
                <w:b/>
                <w:bCs/>
                <w:sz w:val="18"/>
                <w:szCs w:val="18"/>
                <w:lang w:eastAsia="zh-CN"/>
              </w:rPr>
              <w:t xml:space="preserve">      NIP: </w:t>
            </w:r>
          </w:p>
          <w:tbl>
            <w:tblPr>
              <w:tblpPr w:leftFromText="141" w:rightFromText="141" w:vertAnchor="text" w:horzAnchor="margin" w:tblpY="105"/>
              <w:tblOverlap w:val="never"/>
              <w:tblW w:w="2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249"/>
              <w:gridCol w:w="249"/>
              <w:gridCol w:w="249"/>
              <w:gridCol w:w="249"/>
              <w:gridCol w:w="249"/>
              <w:gridCol w:w="249"/>
              <w:gridCol w:w="249"/>
              <w:gridCol w:w="249"/>
              <w:gridCol w:w="249"/>
            </w:tblGrid>
            <w:tr w:rsidR="00084D0B" w:rsidRPr="00C94989" w:rsidTr="00084D0B">
              <w:trPr>
                <w:trHeight w:val="334"/>
              </w:trPr>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c>
                <w:tcPr>
                  <w:tcW w:w="249" w:type="dxa"/>
                  <w:shd w:val="clear" w:color="auto" w:fill="auto"/>
                </w:tcPr>
                <w:p w:rsidR="00084D0B" w:rsidRPr="00C94989" w:rsidRDefault="00084D0B" w:rsidP="00C94989">
                  <w:pPr>
                    <w:suppressAutoHyphens/>
                    <w:autoSpaceDE w:val="0"/>
                    <w:autoSpaceDN w:val="0"/>
                    <w:adjustRightInd w:val="0"/>
                    <w:spacing w:after="0" w:line="240" w:lineRule="auto"/>
                    <w:rPr>
                      <w:rFonts w:ascii="Arial Narrow" w:eastAsia="Times New Roman" w:hAnsi="Arial Narrow" w:cs="Arial"/>
                      <w:sz w:val="18"/>
                      <w:szCs w:val="18"/>
                      <w:lang w:eastAsia="zh-CN"/>
                    </w:rPr>
                  </w:pPr>
                </w:p>
              </w:tc>
            </w:tr>
          </w:tbl>
          <w:p w:rsidR="00C94989" w:rsidRPr="00C94989" w:rsidRDefault="00C94989" w:rsidP="00C94989">
            <w:pPr>
              <w:suppressAutoHyphens/>
              <w:autoSpaceDE w:val="0"/>
              <w:spacing w:after="0" w:line="240" w:lineRule="auto"/>
              <w:rPr>
                <w:rFonts w:eastAsia="Times New Roman" w:cstheme="minorHAnsi"/>
                <w:b/>
                <w:bCs/>
                <w:sz w:val="18"/>
                <w:szCs w:val="18"/>
                <w:lang w:eastAsia="zh-CN"/>
              </w:rPr>
            </w:pPr>
            <w:r w:rsidRPr="00C94989">
              <w:rPr>
                <w:rFonts w:eastAsia="Times New Roman" w:cstheme="minorHAnsi"/>
                <w:b/>
                <w:bCs/>
                <w:sz w:val="18"/>
                <w:szCs w:val="18"/>
                <w:lang w:eastAsia="zh-CN"/>
              </w:rPr>
              <w:br/>
            </w:r>
          </w:p>
        </w:tc>
        <w:tc>
          <w:tcPr>
            <w:tcW w:w="2835" w:type="dxa"/>
            <w:gridSpan w:val="2"/>
            <w:tcBorders>
              <w:top w:val="single" w:sz="4" w:space="0" w:color="000000"/>
              <w:left w:val="single" w:sz="4" w:space="0" w:color="000000"/>
              <w:bottom w:val="single" w:sz="4" w:space="0" w:color="000000"/>
            </w:tcBorders>
            <w:shd w:val="clear" w:color="auto" w:fill="auto"/>
          </w:tcPr>
          <w:p w:rsidR="00C94989" w:rsidRPr="00C94989" w:rsidRDefault="00C94989" w:rsidP="00C94989">
            <w:pPr>
              <w:numPr>
                <w:ilvl w:val="0"/>
                <w:numId w:val="2"/>
              </w:numPr>
              <w:suppressAutoHyphens/>
              <w:autoSpaceDE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Forma własności:</w:t>
            </w:r>
          </w:p>
          <w:p w:rsidR="00C94989" w:rsidRPr="00C94989" w:rsidRDefault="00C94989" w:rsidP="00C94989">
            <w:pPr>
              <w:suppressAutoHyphens/>
              <w:autoSpaceDE w:val="0"/>
              <w:spacing w:after="0" w:line="240" w:lineRule="auto"/>
              <w:rPr>
                <w:rFonts w:eastAsia="Times New Roman" w:cstheme="minorHAnsi"/>
                <w:sz w:val="18"/>
                <w:szCs w:val="18"/>
                <w:lang w:eastAsia="zh-CN"/>
              </w:rPr>
            </w:pPr>
          </w:p>
          <w:p w:rsidR="00C94989" w:rsidRPr="00C94989" w:rsidRDefault="00C94989" w:rsidP="00C94989">
            <w:pPr>
              <w:numPr>
                <w:ilvl w:val="0"/>
                <w:numId w:val="3"/>
              </w:numPr>
              <w:suppressAutoHyphens/>
              <w:autoSpaceDE w:val="0"/>
              <w:spacing w:after="0" w:line="240" w:lineRule="auto"/>
              <w:ind w:left="612"/>
              <w:rPr>
                <w:rFonts w:eastAsia="Times New Roman" w:cstheme="minorHAnsi"/>
                <w:sz w:val="18"/>
                <w:szCs w:val="18"/>
                <w:lang w:eastAsia="zh-CN"/>
              </w:rPr>
            </w:pPr>
            <w:r w:rsidRPr="00C94989">
              <w:rPr>
                <w:rFonts w:eastAsia="Times New Roman" w:cstheme="minorHAnsi"/>
                <w:sz w:val="18"/>
                <w:szCs w:val="18"/>
                <w:lang w:eastAsia="zh-CN"/>
              </w:rPr>
              <w:t>prywatna</w:t>
            </w:r>
          </w:p>
          <w:p w:rsidR="00C94989" w:rsidRPr="00C94989" w:rsidRDefault="00C94989" w:rsidP="00C94989">
            <w:pPr>
              <w:numPr>
                <w:ilvl w:val="0"/>
                <w:numId w:val="3"/>
              </w:numPr>
              <w:suppressAutoHyphens/>
              <w:autoSpaceDE w:val="0"/>
              <w:spacing w:after="0" w:line="240" w:lineRule="auto"/>
              <w:ind w:left="612"/>
              <w:rPr>
                <w:rFonts w:eastAsia="Times New Roman" w:cstheme="minorHAnsi"/>
                <w:sz w:val="18"/>
                <w:szCs w:val="18"/>
                <w:lang w:eastAsia="zh-CN"/>
              </w:rPr>
            </w:pPr>
            <w:r w:rsidRPr="00C94989">
              <w:rPr>
                <w:rFonts w:eastAsia="Times New Roman" w:cstheme="minorHAnsi"/>
                <w:sz w:val="18"/>
                <w:szCs w:val="18"/>
                <w:lang w:eastAsia="zh-CN"/>
              </w:rPr>
              <w:t xml:space="preserve">publiczna </w:t>
            </w:r>
            <w:r w:rsidRPr="00C94989">
              <w:rPr>
                <w:rFonts w:eastAsia="Times New Roman" w:cstheme="minorHAnsi"/>
                <w:noProof/>
                <w:sz w:val="24"/>
                <w:szCs w:val="24"/>
                <w:lang w:eastAsia="pl-PL"/>
              </w:rPr>
              <mc:AlternateContent>
                <mc:Choice Requires="wps">
                  <w:drawing>
                    <wp:anchor distT="0" distB="0" distL="89535" distR="0" simplePos="0" relativeHeight="251664384" behindDoc="0" locked="0" layoutInCell="1" allowOverlap="1" wp14:anchorId="0B6B4F69" wp14:editId="2ED2374D">
                      <wp:simplePos x="0" y="0"/>
                      <wp:positionH relativeFrom="margin">
                        <wp:posOffset>1617345</wp:posOffset>
                      </wp:positionH>
                      <wp:positionV relativeFrom="paragraph">
                        <wp:posOffset>-107315</wp:posOffset>
                      </wp:positionV>
                      <wp:extent cx="187960" cy="231775"/>
                      <wp:effectExtent l="1270" t="0" r="1270" b="0"/>
                      <wp:wrapSquare wrapText="larges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89" w:rsidRDefault="00C94989" w:rsidP="00C9498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B4F69" id="Pole tekstowe 8" o:spid="_x0000_s1027" type="#_x0000_t202" style="position:absolute;left:0;text-align:left;margin-left:127.35pt;margin-top:-8.45pt;width:14.8pt;height:18.25pt;z-index:251664384;visibility:visible;mso-wrap-style:square;mso-width-percent:0;mso-height-percent:0;mso-wrap-distance-left:7.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" stroked="f">
                      <v:textbox inset="0,0,0,0">
                        <w:txbxContent>
                          <w:p w:rsidR="00C94989" w:rsidRDefault="00C94989" w:rsidP="00C94989">
                            <w:r>
                              <w:t xml:space="preserve"> </w:t>
                            </w:r>
                          </w:p>
                        </w:txbxContent>
                      </v:textbox>
                      <w10:wrap type="square" side="largest" anchorx="margin"/>
                    </v:shape>
                  </w:pict>
                </mc:Fallback>
              </mc:AlternateContent>
            </w:r>
          </w:p>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 xml:space="preserve">      3)     osoba fizyczna*</w:t>
            </w:r>
          </w:p>
          <w:p w:rsidR="00C94989" w:rsidRPr="00C94989" w:rsidRDefault="00C94989" w:rsidP="00C94989">
            <w:pPr>
              <w:suppressAutoHyphens/>
              <w:autoSpaceDE w:val="0"/>
              <w:spacing w:after="0" w:line="240" w:lineRule="auto"/>
              <w:rPr>
                <w:rFonts w:eastAsia="Times New Roman" w:cstheme="minorHAnsi"/>
                <w:sz w:val="18"/>
                <w:szCs w:val="18"/>
                <w:lang w:eastAsia="zh-CN"/>
              </w:rPr>
            </w:pPr>
            <w:r>
              <w:rPr>
                <w:rFonts w:eastAsia="Times New Roman" w:cstheme="minorHAnsi"/>
                <w:sz w:val="18"/>
                <w:szCs w:val="18"/>
                <w:lang w:eastAsia="zh-CN"/>
              </w:rPr>
              <w:br/>
              <w:t>PESEL* : ………………………</w:t>
            </w:r>
            <w:r w:rsidR="00102DA4">
              <w:rPr>
                <w:rFonts w:eastAsia="Times New Roman" w:cstheme="minorHAnsi"/>
                <w:sz w:val="18"/>
                <w:szCs w:val="18"/>
                <w:lang w:eastAsia="zh-CN"/>
              </w:rPr>
              <w:t>………</w:t>
            </w:r>
            <w:r>
              <w:rPr>
                <w:rFonts w:eastAsia="Times New Roman" w:cstheme="minorHAnsi"/>
                <w:sz w:val="18"/>
                <w:szCs w:val="18"/>
                <w:lang w:eastAsia="zh-CN"/>
              </w:rPr>
              <w:t>………</w:t>
            </w:r>
          </w:p>
          <w:p w:rsidR="00C94989" w:rsidRPr="00C94989" w:rsidRDefault="00C94989" w:rsidP="00C94989">
            <w:pPr>
              <w:suppressAutoHyphens/>
              <w:autoSpaceDE w:val="0"/>
              <w:spacing w:after="0" w:line="240" w:lineRule="auto"/>
              <w:rPr>
                <w:rFonts w:eastAsia="Times New Roman" w:cstheme="minorHAnsi"/>
                <w:b/>
                <w:bCs/>
                <w:sz w:val="18"/>
                <w:szCs w:val="18"/>
                <w:lang w:eastAsia="zh-CN"/>
              </w:rPr>
            </w:pPr>
            <w:r w:rsidRPr="00C94989">
              <w:rPr>
                <w:rFonts w:eastAsia="Times New Roman" w:cstheme="minorHAnsi"/>
                <w:sz w:val="18"/>
                <w:szCs w:val="18"/>
                <w:lang w:eastAsia="zh-CN"/>
              </w:rPr>
              <w:br/>
              <w:t>Forma prawna: ……</w:t>
            </w:r>
            <w:r>
              <w:rPr>
                <w:rFonts w:eastAsia="Times New Roman" w:cstheme="minorHAnsi"/>
                <w:sz w:val="18"/>
                <w:szCs w:val="18"/>
                <w:lang w:eastAsia="zh-CN"/>
              </w:rPr>
              <w:t>…….</w:t>
            </w:r>
            <w:r w:rsidRPr="00C94989">
              <w:rPr>
                <w:rFonts w:eastAsia="Times New Roman" w:cstheme="minorHAnsi"/>
                <w:sz w:val="18"/>
                <w:szCs w:val="18"/>
                <w:lang w:eastAsia="zh-CN"/>
              </w:rPr>
              <w:t>……………</w:t>
            </w:r>
            <w:r w:rsidR="00102DA4">
              <w:rPr>
                <w:rFonts w:eastAsia="Times New Roman" w:cstheme="minorHAnsi"/>
                <w:sz w:val="18"/>
                <w:szCs w:val="18"/>
                <w:lang w:eastAsia="zh-CN"/>
              </w:rPr>
              <w:t>………..</w:t>
            </w:r>
            <w:r w:rsidRPr="00C94989">
              <w:rPr>
                <w:rFonts w:eastAsia="Times New Roman" w:cstheme="minorHAnsi"/>
                <w:sz w:val="18"/>
                <w:szCs w:val="18"/>
                <w:lang w:eastAsia="zh-CN"/>
              </w:rPr>
              <w:t>……..</w:t>
            </w:r>
          </w:p>
        </w:tc>
        <w:tc>
          <w:tcPr>
            <w:tcW w:w="4536"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C94989" w:rsidRPr="00C94989" w:rsidRDefault="00C94989" w:rsidP="00C94989">
            <w:pPr>
              <w:suppressAutoHyphens/>
              <w:autoSpaceDE w:val="0"/>
              <w:snapToGrid w:val="0"/>
              <w:spacing w:after="0" w:line="240" w:lineRule="auto"/>
              <w:rPr>
                <w:rFonts w:eastAsia="Times New Roman" w:cstheme="minorHAnsi"/>
                <w:b/>
                <w:bCs/>
                <w:sz w:val="18"/>
                <w:szCs w:val="18"/>
                <w:lang w:eastAsia="zh-CN"/>
              </w:rPr>
            </w:pPr>
          </w:p>
        </w:tc>
      </w:tr>
      <w:tr w:rsidR="00C94989" w:rsidRPr="00C94989" w:rsidTr="00C94989">
        <w:trPr>
          <w:trHeight w:val="272"/>
        </w:trPr>
        <w:tc>
          <w:tcPr>
            <w:tcW w:w="3119" w:type="dxa"/>
            <w:gridSpan w:val="2"/>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noProof/>
                <w:sz w:val="24"/>
                <w:szCs w:val="24"/>
                <w:lang w:eastAsia="pl-PL"/>
              </w:rPr>
              <mc:AlternateContent>
                <mc:Choice Requires="wps">
                  <w:drawing>
                    <wp:anchor distT="0" distB="0" distL="89535" distR="89535" simplePos="0" relativeHeight="251665408" behindDoc="0" locked="0" layoutInCell="1" allowOverlap="1" wp14:anchorId="51A05BBD" wp14:editId="0FEC488A">
                      <wp:simplePos x="0" y="0"/>
                      <wp:positionH relativeFrom="margin">
                        <wp:posOffset>295910</wp:posOffset>
                      </wp:positionH>
                      <wp:positionV relativeFrom="paragraph">
                        <wp:posOffset>356235</wp:posOffset>
                      </wp:positionV>
                      <wp:extent cx="1099185" cy="322580"/>
                      <wp:effectExtent l="3810" t="0" r="1905" b="4445"/>
                      <wp:wrapSquare wrapText="larges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87"/>
                                    <w:gridCol w:w="287"/>
                                    <w:gridCol w:w="287"/>
                                    <w:gridCol w:w="287"/>
                                    <w:gridCol w:w="287"/>
                                  </w:tblGrid>
                                  <w:tr w:rsidR="00C94989" w:rsidTr="00CF6533">
                                    <w:trPr>
                                      <w:trHeight w:val="349"/>
                                    </w:trPr>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right w:val="single" w:sz="4" w:space="0" w:color="auto"/>
                                        </w:tcBorders>
                                        <w:shd w:val="clear" w:color="auto" w:fill="auto"/>
                                      </w:tcPr>
                                      <w:p w:rsidR="00C94989" w:rsidRDefault="00C94989">
                                        <w:pPr>
                                          <w:autoSpaceDE w:val="0"/>
                                          <w:snapToGrid w:val="0"/>
                                          <w:rPr>
                                            <w:rFonts w:ascii="Arial Narrow" w:hAnsi="Arial Narrow" w:cs="Arial"/>
                                            <w:sz w:val="18"/>
                                            <w:szCs w:val="18"/>
                                          </w:rPr>
                                        </w:pPr>
                                      </w:p>
                                    </w:tc>
                                  </w:tr>
                                </w:tbl>
                                <w:p w:rsidR="00C94989" w:rsidRDefault="00C94989" w:rsidP="00C9498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05BBD" id="_x0000_t202" coordsize="21600,21600" o:spt="202" path="m,l,21600r21600,l21600,xe">
                      <v:stroke joinstyle="miter"/>
                      <v:path gradientshapeok="t" o:connecttype="rect"/>
                    </v:shapetype>
                    <v:shape id="Pole tekstowe 7" o:spid="_x0000_s1028" type="#_x0000_t202" style="position:absolute;margin-left:23.3pt;margin-top:28.05pt;width:86.55pt;height:25.4pt;z-index:25166540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" stroked="f">
                      <v:textbox inset="0,0,0,0">
                        <w:txbxContent>
                          <w:tbl>
                            <w:tblPr>
                              <w:tblW w:w="0" w:type="auto"/>
                              <w:tblInd w:w="108" w:type="dxa"/>
                              <w:tblLayout w:type="fixed"/>
                              <w:tblLook w:val="0000" w:firstRow="0" w:lastRow="0" w:firstColumn="0" w:lastColumn="0" w:noHBand="0" w:noVBand="0"/>
                            </w:tblPr>
                            <w:tblGrid>
                              <w:gridCol w:w="287"/>
                              <w:gridCol w:w="287"/>
                              <w:gridCol w:w="287"/>
                              <w:gridCol w:w="287"/>
                              <w:gridCol w:w="287"/>
                            </w:tblGrid>
                            <w:tr w:rsidR="00C94989" w:rsidTr="00CF6533">
                              <w:trPr>
                                <w:trHeight w:val="349"/>
                              </w:trPr>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right w:val="single" w:sz="4" w:space="0" w:color="auto"/>
                                  </w:tcBorders>
                                  <w:shd w:val="clear" w:color="auto" w:fill="auto"/>
                                </w:tcPr>
                                <w:p w:rsidR="00C94989" w:rsidRDefault="00C94989">
                                  <w:pPr>
                                    <w:autoSpaceDE w:val="0"/>
                                    <w:snapToGrid w:val="0"/>
                                    <w:rPr>
                                      <w:rFonts w:ascii="Arial Narrow" w:hAnsi="Arial Narrow" w:cs="Arial"/>
                                      <w:sz w:val="18"/>
                                      <w:szCs w:val="18"/>
                                    </w:rPr>
                                  </w:pPr>
                                </w:p>
                              </w:tc>
                            </w:tr>
                          </w:tbl>
                          <w:p w:rsidR="00C94989" w:rsidRDefault="00C94989" w:rsidP="00C94989">
                            <w:r>
                              <w:t xml:space="preserve"> </w:t>
                            </w:r>
                          </w:p>
                        </w:txbxContent>
                      </v:textbox>
                      <w10:wrap type="square" side="largest" anchorx="margin"/>
                    </v:shape>
                  </w:pict>
                </mc:Fallback>
              </mc:AlternateContent>
            </w:r>
            <w:r w:rsidRPr="00C94989">
              <w:rPr>
                <w:rFonts w:eastAsia="Times New Roman" w:cstheme="minorHAnsi"/>
                <w:bCs/>
                <w:sz w:val="18"/>
                <w:szCs w:val="18"/>
                <w:lang w:eastAsia="zh-CN"/>
              </w:rPr>
              <w:t xml:space="preserve">6.  </w:t>
            </w:r>
            <w:r w:rsidRPr="00C94989">
              <w:rPr>
                <w:rFonts w:eastAsia="Times New Roman" w:cstheme="minorHAnsi"/>
                <w:sz w:val="18"/>
                <w:szCs w:val="18"/>
                <w:lang w:eastAsia="zh-CN"/>
              </w:rPr>
              <w:t xml:space="preserve"> Podstawowy rodzaj działalności wg PKD</w:t>
            </w:r>
          </w:p>
          <w:p w:rsidR="00C94989" w:rsidRPr="00C94989" w:rsidRDefault="00C94989" w:rsidP="00C94989">
            <w:pPr>
              <w:suppressAutoHyphens/>
              <w:autoSpaceDE w:val="0"/>
              <w:spacing w:after="0" w:line="240" w:lineRule="auto"/>
              <w:rPr>
                <w:rFonts w:eastAsia="Times New Roman" w:cstheme="minorHAnsi"/>
                <w:sz w:val="18"/>
                <w:szCs w:val="18"/>
                <w:lang w:eastAsia="zh-CN"/>
              </w:rPr>
            </w:pPr>
          </w:p>
          <w:p w:rsidR="00C94989" w:rsidRPr="00C94989" w:rsidRDefault="00C94989" w:rsidP="00C94989">
            <w:pPr>
              <w:suppressAutoHyphens/>
              <w:autoSpaceDE w:val="0"/>
              <w:spacing w:after="0" w:line="240" w:lineRule="auto"/>
              <w:rPr>
                <w:rFonts w:eastAsia="Times New Roman" w:cstheme="minorHAnsi"/>
                <w:b/>
                <w:bCs/>
                <w:sz w:val="18"/>
                <w:szCs w:val="18"/>
                <w:lang w:eastAsia="zh-CN"/>
              </w:rPr>
            </w:pPr>
          </w:p>
        </w:tc>
        <w:tc>
          <w:tcPr>
            <w:tcW w:w="7371" w:type="dxa"/>
            <w:gridSpan w:val="7"/>
            <w:tcBorders>
              <w:top w:val="single" w:sz="4" w:space="0" w:color="000000"/>
              <w:left w:val="single" w:sz="4" w:space="0" w:color="000000"/>
              <w:bottom w:val="single" w:sz="4" w:space="0" w:color="000000"/>
              <w:right w:val="single" w:sz="4" w:space="0" w:color="000000"/>
            </w:tcBorders>
            <w:shd w:val="clear" w:color="auto" w:fill="auto"/>
          </w:tcPr>
          <w:p w:rsidR="00C94989" w:rsidRPr="00C94989" w:rsidRDefault="00C94989" w:rsidP="00C94989">
            <w:pPr>
              <w:suppressAutoHyphens/>
              <w:autoSpaceDE w:val="0"/>
              <w:spacing w:after="0" w:line="240" w:lineRule="auto"/>
              <w:jc w:val="center"/>
              <w:rPr>
                <w:rFonts w:eastAsia="Times New Roman" w:cstheme="minorHAnsi"/>
                <w:b/>
                <w:bCs/>
                <w:sz w:val="18"/>
                <w:szCs w:val="18"/>
                <w:lang w:eastAsia="zh-CN"/>
              </w:rPr>
            </w:pPr>
            <w:r w:rsidRPr="00C94989">
              <w:rPr>
                <w:rFonts w:eastAsia="Times New Roman" w:cstheme="minorHAnsi"/>
                <w:b/>
                <w:bCs/>
                <w:sz w:val="16"/>
                <w:szCs w:val="16"/>
                <w:lang w:eastAsia="zh-CN"/>
              </w:rPr>
              <w:t xml:space="preserve"> 7. F O R M A  R E A L I Z A C J I   O F E R T Y   P R A C Y  (DANE WIDOCZNE NA STRONIE)</w:t>
            </w:r>
          </w:p>
          <w:p w:rsidR="00C94989" w:rsidRPr="00C94989" w:rsidRDefault="00C94989" w:rsidP="00C94989">
            <w:pPr>
              <w:suppressAutoHyphens/>
              <w:autoSpaceDE w:val="0"/>
              <w:spacing w:after="0" w:line="240" w:lineRule="auto"/>
              <w:rPr>
                <w:rFonts w:eastAsia="Times New Roman" w:cstheme="minorHAnsi"/>
                <w:b/>
                <w:bCs/>
                <w:sz w:val="18"/>
                <w:szCs w:val="18"/>
                <w:lang w:eastAsia="zh-CN"/>
              </w:rPr>
            </w:pPr>
          </w:p>
          <w:p w:rsidR="00C94989" w:rsidRPr="00C94989" w:rsidRDefault="00C94989" w:rsidP="00C94989">
            <w:pPr>
              <w:numPr>
                <w:ilvl w:val="0"/>
                <w:numId w:val="1"/>
              </w:numPr>
              <w:suppressAutoHyphens/>
              <w:autoSpaceDE w:val="0"/>
              <w:spacing w:after="0" w:line="240" w:lineRule="auto"/>
              <w:rPr>
                <w:rFonts w:eastAsia="Times New Roman" w:cstheme="minorHAnsi"/>
                <w:b/>
                <w:bCs/>
                <w:sz w:val="18"/>
                <w:szCs w:val="18"/>
                <w:lang w:eastAsia="zh-CN"/>
              </w:rPr>
            </w:pPr>
            <w:r w:rsidRPr="00C94989">
              <w:rPr>
                <w:rFonts w:eastAsia="Times New Roman" w:cstheme="minorHAnsi"/>
                <w:b/>
                <w:bCs/>
                <w:sz w:val="18"/>
                <w:szCs w:val="18"/>
                <w:lang w:eastAsia="zh-CN"/>
              </w:rPr>
              <w:t>Giełda Pracy</w:t>
            </w:r>
            <w:r w:rsidRPr="00C94989">
              <w:rPr>
                <w:rFonts w:eastAsia="Times New Roman" w:cstheme="minorHAnsi"/>
                <w:bCs/>
                <w:sz w:val="18"/>
                <w:szCs w:val="18"/>
                <w:lang w:eastAsia="zh-CN"/>
              </w:rPr>
              <w:t xml:space="preserve"> …………………………………proponowany termin: ……………………………………</w:t>
            </w:r>
          </w:p>
          <w:p w:rsidR="00C94989" w:rsidRPr="00C94989" w:rsidRDefault="00C94989" w:rsidP="00C94989">
            <w:pPr>
              <w:numPr>
                <w:ilvl w:val="0"/>
                <w:numId w:val="1"/>
              </w:numPr>
              <w:suppressAutoHyphens/>
              <w:autoSpaceDE w:val="0"/>
              <w:spacing w:after="0" w:line="240" w:lineRule="auto"/>
              <w:rPr>
                <w:rFonts w:eastAsia="Times New Roman" w:cstheme="minorHAnsi"/>
                <w:b/>
                <w:bCs/>
                <w:sz w:val="18"/>
                <w:szCs w:val="18"/>
                <w:lang w:eastAsia="zh-CN"/>
              </w:rPr>
            </w:pPr>
            <w:r w:rsidRPr="00C94989">
              <w:rPr>
                <w:rFonts w:eastAsia="Times New Roman" w:cstheme="minorHAnsi"/>
                <w:b/>
                <w:bCs/>
                <w:sz w:val="18"/>
                <w:szCs w:val="18"/>
                <w:lang w:eastAsia="zh-CN"/>
              </w:rPr>
              <w:t>kontakt kandydatów z pracodawcą: telefoniczny, kontakt osobisty</w:t>
            </w:r>
            <w:r w:rsidR="00084D0B">
              <w:rPr>
                <w:rFonts w:eastAsia="Times New Roman" w:cstheme="minorHAnsi"/>
                <w:b/>
                <w:bCs/>
                <w:sz w:val="18"/>
                <w:szCs w:val="18"/>
                <w:lang w:eastAsia="zh-CN"/>
              </w:rPr>
              <w:t>, e-mail</w:t>
            </w:r>
            <w:r w:rsidRPr="00C94989">
              <w:rPr>
                <w:rFonts w:eastAsia="Times New Roman" w:cstheme="minorHAnsi"/>
                <w:b/>
                <w:bCs/>
                <w:sz w:val="18"/>
                <w:szCs w:val="18"/>
                <w:lang w:eastAsia="zh-CN"/>
              </w:rPr>
              <w:t xml:space="preserve">* </w:t>
            </w:r>
          </w:p>
          <w:p w:rsidR="00C94989" w:rsidRPr="00C94989" w:rsidRDefault="00C94989" w:rsidP="00C94989">
            <w:pPr>
              <w:suppressAutoHyphens/>
              <w:autoSpaceDE w:val="0"/>
              <w:spacing w:after="0" w:line="240" w:lineRule="auto"/>
              <w:ind w:left="360"/>
              <w:rPr>
                <w:rFonts w:eastAsia="Times New Roman" w:cstheme="minorHAnsi"/>
                <w:b/>
                <w:bCs/>
                <w:sz w:val="18"/>
                <w:szCs w:val="18"/>
                <w:lang w:eastAsia="zh-CN"/>
              </w:rPr>
            </w:pPr>
          </w:p>
          <w:p w:rsidR="00C94989" w:rsidRDefault="00C94989" w:rsidP="00C94989">
            <w:pPr>
              <w:suppressAutoHyphens/>
              <w:autoSpaceDE w:val="0"/>
              <w:spacing w:after="0" w:line="240" w:lineRule="auto"/>
              <w:ind w:left="360"/>
              <w:rPr>
                <w:rFonts w:eastAsia="Times New Roman" w:cstheme="minorHAnsi"/>
                <w:bCs/>
                <w:sz w:val="18"/>
                <w:szCs w:val="18"/>
                <w:lang w:eastAsia="zh-CN"/>
              </w:rPr>
            </w:pPr>
            <w:r w:rsidRPr="00C94989">
              <w:rPr>
                <w:rFonts w:eastAsia="Arial Narrow" w:cstheme="minorHAnsi"/>
                <w:bCs/>
                <w:sz w:val="18"/>
                <w:szCs w:val="18"/>
                <w:lang w:eastAsia="zh-CN"/>
              </w:rPr>
              <w:t xml:space="preserve">         ……………………………………………………………………………………………………….……………………</w:t>
            </w:r>
            <w:r w:rsidRPr="00C94989">
              <w:rPr>
                <w:rFonts w:eastAsia="Times New Roman" w:cstheme="minorHAnsi"/>
                <w:bCs/>
                <w:sz w:val="18"/>
                <w:szCs w:val="18"/>
                <w:lang w:eastAsia="zh-CN"/>
              </w:rPr>
              <w:t>.………..</w:t>
            </w:r>
          </w:p>
          <w:p w:rsidR="00DE3C39" w:rsidRDefault="00DE3C39" w:rsidP="00C94989">
            <w:pPr>
              <w:suppressAutoHyphens/>
              <w:autoSpaceDE w:val="0"/>
              <w:spacing w:after="0" w:line="240" w:lineRule="auto"/>
              <w:ind w:left="360"/>
              <w:rPr>
                <w:rFonts w:eastAsia="Times New Roman" w:cstheme="minorHAnsi"/>
                <w:bCs/>
                <w:sz w:val="18"/>
                <w:szCs w:val="18"/>
                <w:lang w:eastAsia="zh-CN"/>
              </w:rPr>
            </w:pPr>
          </w:p>
          <w:p w:rsidR="00DE3C39" w:rsidRDefault="00DE3C39" w:rsidP="00C94989">
            <w:pPr>
              <w:suppressAutoHyphens/>
              <w:autoSpaceDE w:val="0"/>
              <w:spacing w:after="0" w:line="240" w:lineRule="auto"/>
              <w:ind w:left="360"/>
              <w:rPr>
                <w:rFonts w:eastAsia="Times New Roman" w:cstheme="minorHAnsi"/>
                <w:b/>
                <w:bCs/>
                <w:sz w:val="18"/>
                <w:szCs w:val="18"/>
                <w:lang w:eastAsia="zh-CN"/>
              </w:rPr>
            </w:pPr>
          </w:p>
          <w:p w:rsidR="0005286E" w:rsidRPr="00C94989" w:rsidRDefault="0005286E" w:rsidP="00C94989">
            <w:pPr>
              <w:suppressAutoHyphens/>
              <w:autoSpaceDE w:val="0"/>
              <w:spacing w:after="0" w:line="240" w:lineRule="auto"/>
              <w:ind w:left="360"/>
              <w:rPr>
                <w:rFonts w:eastAsia="Times New Roman" w:cstheme="minorHAnsi"/>
                <w:b/>
                <w:bCs/>
                <w:sz w:val="18"/>
                <w:szCs w:val="18"/>
                <w:lang w:eastAsia="zh-CN"/>
              </w:rPr>
            </w:pPr>
          </w:p>
        </w:tc>
      </w:tr>
      <w:tr w:rsidR="00C94989" w:rsidRPr="00C94989" w:rsidTr="00C94989">
        <w:trPr>
          <w:trHeight w:val="181"/>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C94989" w:rsidRPr="00C94989" w:rsidRDefault="00102DA4" w:rsidP="00C94989">
            <w:pPr>
              <w:suppressAutoHyphens/>
              <w:autoSpaceDE w:val="0"/>
              <w:spacing w:after="0" w:line="360" w:lineRule="auto"/>
              <w:rPr>
                <w:rFonts w:eastAsia="Times New Roman" w:cstheme="minorHAnsi"/>
                <w:bCs/>
                <w:lang w:eastAsia="zh-CN"/>
              </w:rPr>
            </w:pPr>
            <w:r w:rsidRPr="00C94989">
              <w:rPr>
                <w:rFonts w:eastAsia="Times New Roman" w:cstheme="minorHAnsi"/>
                <w:b/>
                <w:bCs/>
                <w:lang w:eastAsia="zh-CN"/>
              </w:rPr>
              <w:lastRenderedPageBreak/>
              <w:t xml:space="preserve">II INFORMACJE DOTYCZĄCE ZGŁOSZONEGO MIEJSCA ZATRUDNIENIA </w:t>
            </w:r>
          </w:p>
        </w:tc>
      </w:tr>
      <w:tr w:rsidR="00C94989" w:rsidRPr="00C94989" w:rsidTr="00C94989">
        <w:trPr>
          <w:trHeight w:val="924"/>
        </w:trPr>
        <w:tc>
          <w:tcPr>
            <w:tcW w:w="3119" w:type="dxa"/>
            <w:gridSpan w:val="2"/>
            <w:vMerge w:val="restart"/>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bCs/>
                <w:sz w:val="18"/>
                <w:szCs w:val="18"/>
                <w:lang w:eastAsia="zh-CN"/>
              </w:rPr>
              <w:t xml:space="preserve">8. </w:t>
            </w:r>
            <w:r w:rsidRPr="00C94989">
              <w:rPr>
                <w:rFonts w:eastAsia="Times New Roman" w:cstheme="minorHAnsi"/>
                <w:sz w:val="18"/>
                <w:szCs w:val="18"/>
                <w:lang w:eastAsia="zh-CN"/>
              </w:rPr>
              <w:t xml:space="preserve">Nazwa zawodu wg Klasyfikacji        </w:t>
            </w:r>
          </w:p>
          <w:p w:rsidR="00C94989" w:rsidRPr="00C94989" w:rsidRDefault="00C94989" w:rsidP="00C94989">
            <w:pPr>
              <w:suppressAutoHyphens/>
              <w:autoSpaceDE w:val="0"/>
              <w:spacing w:after="0" w:line="240" w:lineRule="auto"/>
              <w:rPr>
                <w:rFonts w:eastAsia="Arial Narrow" w:cstheme="minorHAnsi"/>
                <w:sz w:val="18"/>
                <w:szCs w:val="18"/>
                <w:lang w:eastAsia="zh-CN"/>
              </w:rPr>
            </w:pPr>
            <w:r w:rsidRPr="00C94989">
              <w:rPr>
                <w:rFonts w:eastAsia="Times New Roman" w:cstheme="minorHAnsi"/>
                <w:sz w:val="18"/>
                <w:szCs w:val="18"/>
                <w:lang w:eastAsia="zh-CN"/>
              </w:rPr>
              <w:t xml:space="preserve">          Zawodów i Specjalności</w:t>
            </w:r>
            <w:r w:rsidRPr="00C94989">
              <w:rPr>
                <w:rFonts w:eastAsia="Times New Roman" w:cstheme="minorHAnsi"/>
                <w:sz w:val="18"/>
                <w:szCs w:val="18"/>
                <w:lang w:eastAsia="zh-CN"/>
              </w:rPr>
              <w:br/>
            </w:r>
          </w:p>
          <w:p w:rsidR="00C94989" w:rsidRPr="00C94989" w:rsidRDefault="00C94989" w:rsidP="00C94989">
            <w:pPr>
              <w:suppressAutoHyphens/>
              <w:autoSpaceDE w:val="0"/>
              <w:spacing w:after="0" w:line="240" w:lineRule="auto"/>
              <w:rPr>
                <w:rFonts w:eastAsia="Times New Roman" w:cstheme="minorHAnsi"/>
                <w:bCs/>
                <w:sz w:val="18"/>
                <w:szCs w:val="18"/>
                <w:lang w:eastAsia="zh-CN"/>
              </w:rPr>
            </w:pPr>
          </w:p>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bCs/>
                <w:sz w:val="18"/>
                <w:szCs w:val="18"/>
                <w:lang w:eastAsia="zh-CN"/>
              </w:rPr>
              <w:t xml:space="preserve">9.  </w:t>
            </w:r>
            <w:r w:rsidRPr="00C94989">
              <w:rPr>
                <w:rFonts w:eastAsia="Times New Roman" w:cstheme="minorHAnsi"/>
                <w:sz w:val="18"/>
                <w:szCs w:val="18"/>
                <w:lang w:eastAsia="zh-CN"/>
              </w:rPr>
              <w:t>Kod zawodu</w:t>
            </w:r>
          </w:p>
          <w:p w:rsidR="00C94989" w:rsidRPr="00C94989" w:rsidRDefault="00C94989" w:rsidP="00C94989">
            <w:pPr>
              <w:suppressAutoHyphens/>
              <w:autoSpaceDE w:val="0"/>
              <w:spacing w:after="0" w:line="240" w:lineRule="auto"/>
              <w:rPr>
                <w:rFonts w:eastAsia="Times New Roman" w:cstheme="minorHAnsi"/>
                <w:sz w:val="24"/>
                <w:szCs w:val="24"/>
                <w:lang w:eastAsia="zh-CN"/>
              </w:rPr>
            </w:pPr>
            <w:r w:rsidRPr="00C94989">
              <w:rPr>
                <w:rFonts w:eastAsia="Times New Roman" w:cstheme="minorHAnsi"/>
                <w:noProof/>
                <w:sz w:val="24"/>
                <w:szCs w:val="24"/>
                <w:lang w:eastAsia="pl-PL"/>
              </w:rPr>
              <mc:AlternateContent>
                <mc:Choice Requires="wps">
                  <w:drawing>
                    <wp:anchor distT="0" distB="0" distL="89535" distR="89535" simplePos="0" relativeHeight="251666432" behindDoc="0" locked="0" layoutInCell="1" allowOverlap="1" wp14:anchorId="76A798AB" wp14:editId="1698BD5A">
                      <wp:simplePos x="0" y="0"/>
                      <wp:positionH relativeFrom="margin">
                        <wp:posOffset>290830</wp:posOffset>
                      </wp:positionH>
                      <wp:positionV relativeFrom="paragraph">
                        <wp:posOffset>64770</wp:posOffset>
                      </wp:positionV>
                      <wp:extent cx="1254125" cy="329565"/>
                      <wp:effectExtent l="0" t="0" r="3175" b="0"/>
                      <wp:wrapSquare wrapText="larges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94"/>
                                    <w:gridCol w:w="294"/>
                                    <w:gridCol w:w="294"/>
                                    <w:gridCol w:w="294"/>
                                    <w:gridCol w:w="294"/>
                                    <w:gridCol w:w="304"/>
                                  </w:tblGrid>
                                  <w:tr w:rsidR="00C94989" w:rsidTr="003759C6">
                                    <w:trPr>
                                      <w:trHeight w:val="436"/>
                                    </w:trPr>
                                    <w:tc>
                                      <w:tcPr>
                                        <w:tcW w:w="294"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94"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94"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94"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94"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C94989" w:rsidRDefault="00C94989">
                                        <w:pPr>
                                          <w:autoSpaceDE w:val="0"/>
                                          <w:snapToGrid w:val="0"/>
                                          <w:rPr>
                                            <w:rFonts w:ascii="Arial Narrow" w:hAnsi="Arial Narrow" w:cs="Arial"/>
                                            <w:sz w:val="18"/>
                                            <w:szCs w:val="18"/>
                                          </w:rPr>
                                        </w:pPr>
                                      </w:p>
                                    </w:tc>
                                  </w:tr>
                                </w:tbl>
                                <w:p w:rsidR="00C94989" w:rsidRDefault="00C94989" w:rsidP="00C9498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98AB" id="Pole tekstowe 6" o:spid="_x0000_s1029" type="#_x0000_t202" style="position:absolute;margin-left:22.9pt;margin-top:5.1pt;width:98.75pt;height:25.95pt;z-index:25166643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" stroked="f">
                      <v:textbox inset="0,0,0,0">
                        <w:txbxContent>
                          <w:tbl>
                            <w:tblPr>
                              <w:tblW w:w="0" w:type="auto"/>
                              <w:tblInd w:w="108" w:type="dxa"/>
                              <w:tblLayout w:type="fixed"/>
                              <w:tblLook w:val="0000" w:firstRow="0" w:lastRow="0" w:firstColumn="0" w:lastColumn="0" w:noHBand="0" w:noVBand="0"/>
                            </w:tblPr>
                            <w:tblGrid>
                              <w:gridCol w:w="294"/>
                              <w:gridCol w:w="294"/>
                              <w:gridCol w:w="294"/>
                              <w:gridCol w:w="294"/>
                              <w:gridCol w:w="294"/>
                              <w:gridCol w:w="304"/>
                            </w:tblGrid>
                            <w:tr w:rsidR="00C94989" w:rsidTr="003759C6">
                              <w:trPr>
                                <w:trHeight w:val="436"/>
                              </w:trPr>
                              <w:tc>
                                <w:tcPr>
                                  <w:tcW w:w="294"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94"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94"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94"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94"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304" w:type="dxa"/>
                                  <w:tcBorders>
                                    <w:top w:val="single" w:sz="4" w:space="0" w:color="000000"/>
                                    <w:left w:val="single" w:sz="4" w:space="0" w:color="000000"/>
                                    <w:bottom w:val="single" w:sz="4" w:space="0" w:color="000000"/>
                                    <w:right w:val="single" w:sz="4" w:space="0" w:color="000000"/>
                                  </w:tcBorders>
                                  <w:shd w:val="clear" w:color="auto" w:fill="auto"/>
                                </w:tcPr>
                                <w:p w:rsidR="00C94989" w:rsidRDefault="00C94989">
                                  <w:pPr>
                                    <w:autoSpaceDE w:val="0"/>
                                    <w:snapToGrid w:val="0"/>
                                    <w:rPr>
                                      <w:rFonts w:ascii="Arial Narrow" w:hAnsi="Arial Narrow" w:cs="Arial"/>
                                      <w:sz w:val="18"/>
                                      <w:szCs w:val="18"/>
                                    </w:rPr>
                                  </w:pPr>
                                </w:p>
                              </w:tc>
                            </w:tr>
                          </w:tbl>
                          <w:p w:rsidR="00C94989" w:rsidRDefault="00C94989" w:rsidP="00C94989">
                            <w:r>
                              <w:t xml:space="preserve"> </w:t>
                            </w:r>
                          </w:p>
                        </w:txbxContent>
                      </v:textbox>
                      <w10:wrap type="square" side="largest" anchorx="margin"/>
                    </v:shape>
                  </w:pict>
                </mc:Fallback>
              </mc:AlternateContent>
            </w:r>
          </w:p>
        </w:tc>
        <w:tc>
          <w:tcPr>
            <w:tcW w:w="2835" w:type="dxa"/>
            <w:gridSpan w:val="2"/>
            <w:vMerge w:val="restart"/>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rPr>
                <w:rFonts w:eastAsia="Arial Narrow" w:cstheme="minorHAnsi"/>
                <w:bCs/>
                <w:sz w:val="18"/>
                <w:szCs w:val="18"/>
                <w:lang w:eastAsia="zh-CN"/>
              </w:rPr>
            </w:pPr>
            <w:r w:rsidRPr="00C94989">
              <w:rPr>
                <w:rFonts w:eastAsia="Times New Roman" w:cstheme="minorHAnsi"/>
                <w:bCs/>
                <w:sz w:val="18"/>
                <w:szCs w:val="18"/>
                <w:lang w:eastAsia="zh-CN"/>
              </w:rPr>
              <w:t>10.</w:t>
            </w:r>
            <w:r w:rsidRPr="00C94989">
              <w:rPr>
                <w:rFonts w:eastAsia="Times New Roman" w:cstheme="minorHAnsi"/>
                <w:sz w:val="18"/>
                <w:szCs w:val="18"/>
                <w:lang w:eastAsia="zh-CN"/>
              </w:rPr>
              <w:t xml:space="preserve">  Nazwa stanowiska</w:t>
            </w:r>
          </w:p>
          <w:p w:rsidR="00C94989" w:rsidRPr="00C94989" w:rsidRDefault="00C94989" w:rsidP="00C94989">
            <w:pPr>
              <w:suppressAutoHyphens/>
              <w:autoSpaceDE w:val="0"/>
              <w:spacing w:after="0" w:line="240" w:lineRule="auto"/>
              <w:rPr>
                <w:rFonts w:eastAsia="Times New Roman" w:cstheme="minorHAnsi"/>
                <w:bCs/>
                <w:sz w:val="18"/>
                <w:szCs w:val="18"/>
                <w:lang w:eastAsia="zh-CN"/>
              </w:rPr>
            </w:pPr>
            <w:r w:rsidRPr="00C94989">
              <w:rPr>
                <w:rFonts w:eastAsia="Arial Narrow" w:cstheme="minorHAnsi"/>
                <w:bCs/>
                <w:sz w:val="18"/>
                <w:szCs w:val="18"/>
                <w:lang w:eastAsia="zh-CN"/>
              </w:rPr>
              <w:t xml:space="preserve">       </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C94989" w:rsidRPr="00C94989" w:rsidRDefault="00C94989" w:rsidP="00C94989">
            <w:pPr>
              <w:suppressAutoHyphens/>
              <w:autoSpaceDE w:val="0"/>
              <w:spacing w:after="0" w:line="240" w:lineRule="auto"/>
              <w:rPr>
                <w:rFonts w:eastAsia="Arial Narrow" w:cstheme="minorHAnsi"/>
                <w:sz w:val="18"/>
                <w:szCs w:val="18"/>
                <w:lang w:eastAsia="zh-CN"/>
              </w:rPr>
            </w:pPr>
            <w:r w:rsidRPr="00C94989">
              <w:rPr>
                <w:rFonts w:eastAsia="Times New Roman" w:cstheme="minorHAnsi"/>
                <w:bCs/>
                <w:sz w:val="18"/>
                <w:szCs w:val="18"/>
                <w:lang w:eastAsia="zh-CN"/>
              </w:rPr>
              <w:t xml:space="preserve">11.  </w:t>
            </w:r>
            <w:r w:rsidRPr="00C94989">
              <w:rPr>
                <w:rFonts w:eastAsia="Times New Roman" w:cstheme="minorHAnsi"/>
                <w:sz w:val="18"/>
                <w:szCs w:val="18"/>
                <w:lang w:eastAsia="zh-CN"/>
              </w:rPr>
              <w:t>Liczba wolnych miejsc zatrudnienia</w:t>
            </w:r>
          </w:p>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Arial Narrow" w:cstheme="minorHAnsi"/>
                <w:sz w:val="18"/>
                <w:szCs w:val="18"/>
                <w:lang w:eastAsia="zh-CN"/>
              </w:rPr>
              <w:t xml:space="preserve">       </w:t>
            </w:r>
            <w:r w:rsidRPr="00C94989">
              <w:rPr>
                <w:rFonts w:eastAsia="Times New Roman" w:cstheme="minorHAnsi"/>
                <w:sz w:val="18"/>
                <w:szCs w:val="18"/>
                <w:lang w:eastAsia="zh-CN"/>
              </w:rPr>
              <w:t>w tym dla osób niepełnosprawnych</w:t>
            </w:r>
          </w:p>
          <w:p w:rsidR="00C94989" w:rsidRPr="00C94989" w:rsidRDefault="00C94989" w:rsidP="00C94989">
            <w:pPr>
              <w:suppressAutoHyphens/>
              <w:spacing w:after="0" w:line="240" w:lineRule="auto"/>
              <w:rPr>
                <w:rFonts w:eastAsia="Times New Roman" w:cstheme="minorHAnsi"/>
                <w:sz w:val="18"/>
                <w:szCs w:val="18"/>
                <w:lang w:eastAsia="zh-CN"/>
              </w:rPr>
            </w:pPr>
          </w:p>
        </w:tc>
      </w:tr>
      <w:tr w:rsidR="00C94989" w:rsidRPr="00C94989" w:rsidTr="00C94989">
        <w:trPr>
          <w:trHeight w:val="717"/>
        </w:trPr>
        <w:tc>
          <w:tcPr>
            <w:tcW w:w="3119" w:type="dxa"/>
            <w:gridSpan w:val="2"/>
            <w:vMerge/>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napToGrid w:val="0"/>
              <w:spacing w:after="0" w:line="240" w:lineRule="auto"/>
              <w:rPr>
                <w:rFonts w:eastAsia="Times New Roman" w:cstheme="minorHAnsi"/>
                <w:b/>
                <w:bCs/>
                <w:sz w:val="18"/>
                <w:szCs w:val="18"/>
                <w:lang w:eastAsia="zh-CN"/>
              </w:rPr>
            </w:pPr>
          </w:p>
        </w:tc>
        <w:tc>
          <w:tcPr>
            <w:tcW w:w="2835" w:type="dxa"/>
            <w:gridSpan w:val="2"/>
            <w:vMerge/>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napToGrid w:val="0"/>
              <w:spacing w:after="0" w:line="240" w:lineRule="auto"/>
              <w:rPr>
                <w:rFonts w:eastAsia="Times New Roman" w:cstheme="minorHAnsi"/>
                <w:b/>
                <w:bCs/>
                <w:sz w:val="18"/>
                <w:szCs w:val="18"/>
                <w:lang w:eastAsia="zh-CN"/>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C94989" w:rsidRPr="00C94989" w:rsidRDefault="00C94989" w:rsidP="00C94989">
            <w:pPr>
              <w:suppressAutoHyphens/>
              <w:autoSpaceDE w:val="0"/>
              <w:spacing w:after="0" w:line="240" w:lineRule="auto"/>
              <w:rPr>
                <w:rFonts w:eastAsia="Times New Roman" w:cstheme="minorHAnsi"/>
                <w:bCs/>
                <w:sz w:val="18"/>
                <w:szCs w:val="18"/>
                <w:lang w:eastAsia="zh-CN"/>
              </w:rPr>
            </w:pPr>
            <w:r w:rsidRPr="00C94989">
              <w:rPr>
                <w:rFonts w:eastAsia="Times New Roman" w:cstheme="minorHAnsi"/>
                <w:bCs/>
                <w:sz w:val="18"/>
                <w:szCs w:val="18"/>
                <w:lang w:eastAsia="zh-CN"/>
              </w:rPr>
              <w:t xml:space="preserve">12.  Dodatkowe informacje </w:t>
            </w:r>
            <w:r w:rsidRPr="00C94989">
              <w:rPr>
                <w:rFonts w:eastAsia="Times New Roman" w:cstheme="minorHAnsi"/>
                <w:bCs/>
                <w:sz w:val="18"/>
                <w:szCs w:val="18"/>
                <w:lang w:eastAsia="zh-CN"/>
              </w:rPr>
              <w:br/>
              <w:t xml:space="preserve">      (możliwość transportu/zakwaterowanie itp.)</w:t>
            </w:r>
          </w:p>
          <w:p w:rsidR="00C94989" w:rsidRPr="00C94989" w:rsidRDefault="00C94989" w:rsidP="00C94989">
            <w:pPr>
              <w:tabs>
                <w:tab w:val="left" w:pos="729"/>
              </w:tabs>
              <w:suppressAutoHyphens/>
              <w:autoSpaceDE w:val="0"/>
              <w:spacing w:after="0" w:line="240" w:lineRule="auto"/>
              <w:jc w:val="center"/>
              <w:rPr>
                <w:rFonts w:eastAsia="Times New Roman" w:cstheme="minorHAnsi"/>
                <w:bCs/>
                <w:sz w:val="18"/>
                <w:szCs w:val="18"/>
                <w:lang w:eastAsia="zh-CN"/>
              </w:rPr>
            </w:pPr>
          </w:p>
        </w:tc>
      </w:tr>
      <w:tr w:rsidR="00C94989" w:rsidRPr="00C94989" w:rsidTr="00C94989">
        <w:trPr>
          <w:trHeight w:val="272"/>
        </w:trPr>
        <w:tc>
          <w:tcPr>
            <w:tcW w:w="3119" w:type="dxa"/>
            <w:gridSpan w:val="2"/>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rPr>
                <w:rFonts w:eastAsia="Arial Narrow" w:cstheme="minorHAnsi"/>
                <w:sz w:val="18"/>
                <w:szCs w:val="18"/>
                <w:lang w:eastAsia="zh-CN"/>
              </w:rPr>
            </w:pPr>
            <w:r w:rsidRPr="00C94989">
              <w:rPr>
                <w:rFonts w:eastAsia="Times New Roman" w:cstheme="minorHAnsi"/>
                <w:bCs/>
                <w:sz w:val="18"/>
                <w:szCs w:val="18"/>
                <w:lang w:eastAsia="zh-CN"/>
              </w:rPr>
              <w:t xml:space="preserve">13.  </w:t>
            </w:r>
            <w:r w:rsidRPr="00C94989">
              <w:rPr>
                <w:rFonts w:eastAsia="Times New Roman" w:cstheme="minorHAnsi"/>
                <w:sz w:val="18"/>
                <w:szCs w:val="18"/>
                <w:lang w:eastAsia="zh-CN"/>
              </w:rPr>
              <w:t>Miejsce wykonywania pracy</w:t>
            </w:r>
          </w:p>
          <w:p w:rsidR="00C94989" w:rsidRPr="00C94989" w:rsidRDefault="00C94989" w:rsidP="00C94989">
            <w:pPr>
              <w:suppressAutoHyphens/>
              <w:autoSpaceDE w:val="0"/>
              <w:spacing w:after="0" w:line="240" w:lineRule="auto"/>
              <w:ind w:left="252" w:hanging="252"/>
              <w:jc w:val="center"/>
              <w:rPr>
                <w:rFonts w:eastAsia="Times New Roman" w:cstheme="minorHAnsi"/>
                <w:sz w:val="18"/>
                <w:szCs w:val="18"/>
                <w:lang w:eastAsia="zh-CN"/>
              </w:rPr>
            </w:pPr>
            <w:r w:rsidRPr="00C94989">
              <w:rPr>
                <w:rFonts w:eastAsia="Arial Narrow" w:cstheme="minorHAnsi"/>
                <w:sz w:val="18"/>
                <w:szCs w:val="18"/>
                <w:lang w:eastAsia="zh-CN"/>
              </w:rPr>
              <w:t xml:space="preserve">  </w:t>
            </w:r>
            <w:r w:rsidRPr="00C94989">
              <w:rPr>
                <w:rFonts w:eastAsia="Arial Narrow" w:cstheme="minorHAnsi"/>
                <w:sz w:val="18"/>
                <w:szCs w:val="18"/>
                <w:lang w:eastAsia="zh-CN"/>
              </w:rPr>
              <w:br/>
            </w:r>
            <w:r w:rsidRPr="00C94989">
              <w:rPr>
                <w:rFonts w:eastAsia="Arial Narrow" w:cstheme="minorHAnsi"/>
                <w:sz w:val="18"/>
                <w:szCs w:val="18"/>
                <w:lang w:eastAsia="zh-CN"/>
              </w:rPr>
              <w:br/>
            </w:r>
          </w:p>
        </w:tc>
        <w:tc>
          <w:tcPr>
            <w:tcW w:w="4909" w:type="dxa"/>
            <w:gridSpan w:val="5"/>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14. Rodzaj umowy*:</w:t>
            </w:r>
            <w:r w:rsidRPr="00C94989">
              <w:rPr>
                <w:rFonts w:eastAsia="Times New Roman" w:cstheme="minorHAnsi"/>
                <w:b/>
                <w:sz w:val="18"/>
                <w:szCs w:val="18"/>
                <w:lang w:eastAsia="zh-CN"/>
              </w:rPr>
              <w:br/>
            </w:r>
            <w:r w:rsidRPr="00C94989">
              <w:rPr>
                <w:rFonts w:eastAsia="Times New Roman" w:cstheme="minorHAnsi"/>
                <w:noProof/>
                <w:sz w:val="24"/>
                <w:szCs w:val="24"/>
                <w:lang w:eastAsia="pl-PL"/>
              </w:rPr>
              <mc:AlternateContent>
                <mc:Choice Requires="wps">
                  <w:drawing>
                    <wp:anchor distT="0" distB="0" distL="89535" distR="0" simplePos="0" relativeHeight="251668480" behindDoc="0" locked="0" layoutInCell="1" allowOverlap="1" wp14:anchorId="2B88EE44" wp14:editId="3F298291">
                      <wp:simplePos x="0" y="0"/>
                      <wp:positionH relativeFrom="margin">
                        <wp:posOffset>3331845</wp:posOffset>
                      </wp:positionH>
                      <wp:positionV relativeFrom="paragraph">
                        <wp:posOffset>8255</wp:posOffset>
                      </wp:positionV>
                      <wp:extent cx="187960" cy="360680"/>
                      <wp:effectExtent l="1270" t="0" r="1270" b="2540"/>
                      <wp:wrapSquare wrapText="larges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89" w:rsidRDefault="00C94989" w:rsidP="00C9498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8EE44" id="Pole tekstowe 4" o:spid="_x0000_s1030" type="#_x0000_t202" style="position:absolute;margin-left:262.35pt;margin-top:.65pt;width:14.8pt;height:28.4pt;z-index:251668480;visibility:visible;mso-wrap-style:square;mso-width-percent:0;mso-height-percent:0;mso-wrap-distance-left:7.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" stroked="f">
                      <v:textbox inset="0,0,0,0">
                        <w:txbxContent>
                          <w:p w:rsidR="00C94989" w:rsidRDefault="00C94989" w:rsidP="00C94989">
                            <w:r>
                              <w:t xml:space="preserve"> </w:t>
                            </w:r>
                          </w:p>
                        </w:txbxContent>
                      </v:textbox>
                      <w10:wrap type="square" side="largest" anchorx="margin"/>
                    </v:shape>
                  </w:pict>
                </mc:Fallback>
              </mc:AlternateContent>
            </w:r>
            <w:r w:rsidRPr="00C94989">
              <w:rPr>
                <w:rFonts w:eastAsia="Times New Roman" w:cstheme="minorHAnsi"/>
                <w:sz w:val="18"/>
                <w:szCs w:val="18"/>
                <w:lang w:eastAsia="zh-CN"/>
              </w:rPr>
              <w:t>1)  umowa na czas nieokreślony</w:t>
            </w:r>
          </w:p>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 xml:space="preserve">2)  umowa na czas określony         </w:t>
            </w:r>
          </w:p>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 xml:space="preserve">3)  umowa na okres próbny            </w:t>
            </w:r>
            <w:r w:rsidRPr="00C94989">
              <w:rPr>
                <w:rFonts w:eastAsia="Times New Roman" w:cstheme="minorHAnsi"/>
                <w:sz w:val="18"/>
                <w:szCs w:val="18"/>
                <w:lang w:eastAsia="zh-CN"/>
              </w:rPr>
              <w:br/>
              <w:t>4)  umowa na zastępstwo</w:t>
            </w:r>
          </w:p>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5)  umowa zlecenie + ZUS</w:t>
            </w:r>
          </w:p>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6)  umowa o dzieło</w:t>
            </w:r>
            <w:r w:rsidRPr="00C94989">
              <w:rPr>
                <w:rFonts w:eastAsia="Times New Roman" w:cstheme="minorHAnsi"/>
                <w:sz w:val="18"/>
                <w:szCs w:val="18"/>
                <w:lang w:eastAsia="zh-CN"/>
              </w:rPr>
              <w:br/>
              <w:t>7)  umowa o pracę tymczasową</w:t>
            </w:r>
          </w:p>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8)  inne  ........................................................................................</w:t>
            </w:r>
          </w:p>
          <w:p w:rsidR="00C94989" w:rsidRPr="00C94989" w:rsidRDefault="00C94989" w:rsidP="007C720C">
            <w:pPr>
              <w:suppressAutoHyphens/>
              <w:autoSpaceDE w:val="0"/>
              <w:spacing w:after="0" w:line="240" w:lineRule="auto"/>
              <w:rPr>
                <w:rFonts w:eastAsia="Times New Roman" w:cstheme="minorHAnsi"/>
                <w:bCs/>
                <w:sz w:val="18"/>
                <w:szCs w:val="18"/>
                <w:lang w:eastAsia="zh-CN"/>
              </w:rPr>
            </w:pPr>
            <w:r w:rsidRPr="00C94989">
              <w:rPr>
                <w:rFonts w:eastAsia="Times New Roman" w:cstheme="minorHAnsi"/>
                <w:b/>
                <w:sz w:val="18"/>
                <w:szCs w:val="18"/>
                <w:lang w:eastAsia="zh-CN"/>
              </w:rPr>
              <w:t xml:space="preserve">od </w:t>
            </w:r>
            <w:r w:rsidRPr="00C94989">
              <w:rPr>
                <w:rFonts w:eastAsia="Times New Roman" w:cstheme="minorHAnsi"/>
                <w:sz w:val="18"/>
                <w:szCs w:val="18"/>
                <w:lang w:eastAsia="zh-CN"/>
              </w:rPr>
              <w:t>……..………………………..…..</w:t>
            </w:r>
            <w:r w:rsidRPr="00C94989">
              <w:rPr>
                <w:rFonts w:eastAsia="Times New Roman" w:cstheme="minorHAnsi"/>
                <w:b/>
                <w:sz w:val="18"/>
                <w:szCs w:val="18"/>
                <w:lang w:eastAsia="zh-CN"/>
              </w:rPr>
              <w:t xml:space="preserve"> do </w:t>
            </w:r>
            <w:r w:rsidRPr="00C94989">
              <w:rPr>
                <w:rFonts w:eastAsia="Times New Roman" w:cstheme="minorHAnsi"/>
                <w:sz w:val="18"/>
                <w:szCs w:val="18"/>
                <w:lang w:eastAsia="zh-CN"/>
              </w:rPr>
              <w:t>………………………….……………………..</w:t>
            </w:r>
            <w:r w:rsidRPr="00C94989">
              <w:rPr>
                <w:rFonts w:eastAsia="Times New Roman" w:cstheme="minorHAnsi"/>
                <w:sz w:val="18"/>
                <w:szCs w:val="18"/>
                <w:lang w:eastAsia="zh-CN"/>
              </w:rPr>
              <w:br/>
            </w:r>
            <w:r w:rsidRPr="00C94989">
              <w:rPr>
                <w:rFonts w:eastAsia="Times New Roman" w:cstheme="minorHAnsi"/>
                <w:b/>
                <w:sz w:val="18"/>
                <w:szCs w:val="18"/>
                <w:lang w:eastAsia="zh-CN"/>
              </w:rPr>
              <w:br/>
              <w:t>Wymiar etatu</w:t>
            </w:r>
            <w:r w:rsidRPr="00C94989">
              <w:rPr>
                <w:rFonts w:eastAsia="Times New Roman" w:cstheme="minorHAnsi"/>
                <w:sz w:val="18"/>
                <w:szCs w:val="18"/>
                <w:lang w:eastAsia="zh-CN"/>
              </w:rPr>
              <w:t>: ……………………</w:t>
            </w:r>
            <w:r w:rsidRPr="00C94989">
              <w:rPr>
                <w:rFonts w:eastAsia="Times New Roman" w:cstheme="minorHAnsi"/>
                <w:b/>
                <w:sz w:val="18"/>
                <w:szCs w:val="18"/>
                <w:lang w:eastAsia="zh-CN"/>
              </w:rPr>
              <w:t>Ilość godzin miesięcznie</w:t>
            </w:r>
            <w:r w:rsidRPr="00C94989">
              <w:rPr>
                <w:rFonts w:eastAsia="Times New Roman" w:cstheme="minorHAnsi"/>
                <w:sz w:val="18"/>
                <w:szCs w:val="18"/>
                <w:lang w:eastAsia="zh-CN"/>
              </w:rPr>
              <w:t>: ……………..</w:t>
            </w:r>
          </w:p>
        </w:tc>
        <w:tc>
          <w:tcPr>
            <w:tcW w:w="2462" w:type="dxa"/>
            <w:gridSpan w:val="2"/>
            <w:tcBorders>
              <w:top w:val="single" w:sz="4" w:space="0" w:color="000000"/>
              <w:left w:val="single" w:sz="4" w:space="0" w:color="000000"/>
              <w:bottom w:val="single" w:sz="4" w:space="0" w:color="000000"/>
              <w:right w:val="single" w:sz="4" w:space="0" w:color="000000"/>
            </w:tcBorders>
            <w:shd w:val="clear" w:color="auto" w:fill="auto"/>
          </w:tcPr>
          <w:p w:rsidR="00C94989" w:rsidRPr="00C94989" w:rsidRDefault="00C94989" w:rsidP="00C94989">
            <w:pPr>
              <w:suppressAutoHyphens/>
              <w:autoSpaceDE w:val="0"/>
              <w:spacing w:after="0" w:line="240" w:lineRule="auto"/>
              <w:ind w:left="252" w:hanging="252"/>
              <w:rPr>
                <w:rFonts w:eastAsia="Arial Narrow" w:cstheme="minorHAnsi"/>
                <w:sz w:val="18"/>
                <w:szCs w:val="18"/>
                <w:lang w:eastAsia="zh-CN"/>
              </w:rPr>
            </w:pPr>
            <w:r w:rsidRPr="00C94989">
              <w:rPr>
                <w:rFonts w:eastAsia="Times New Roman" w:cstheme="minorHAnsi"/>
                <w:bCs/>
                <w:sz w:val="18"/>
                <w:szCs w:val="18"/>
                <w:lang w:eastAsia="zh-CN"/>
              </w:rPr>
              <w:t xml:space="preserve">15.  </w:t>
            </w:r>
            <w:r w:rsidRPr="00C94989">
              <w:rPr>
                <w:rFonts w:eastAsia="Times New Roman" w:cstheme="minorHAnsi"/>
                <w:sz w:val="18"/>
                <w:szCs w:val="18"/>
                <w:lang w:eastAsia="zh-CN"/>
              </w:rPr>
              <w:t xml:space="preserve">System i rozkład czasu   </w:t>
            </w:r>
          </w:p>
          <w:p w:rsidR="00C94989" w:rsidRPr="00C94989" w:rsidRDefault="00C94989" w:rsidP="00C94989">
            <w:pPr>
              <w:suppressAutoHyphens/>
              <w:autoSpaceDE w:val="0"/>
              <w:spacing w:after="0" w:line="240" w:lineRule="auto"/>
              <w:ind w:left="252" w:hanging="252"/>
              <w:rPr>
                <w:rFonts w:eastAsia="Times New Roman" w:cstheme="minorHAnsi"/>
                <w:sz w:val="18"/>
                <w:szCs w:val="18"/>
                <w:lang w:eastAsia="zh-CN"/>
              </w:rPr>
            </w:pPr>
            <w:r w:rsidRPr="00C94989">
              <w:rPr>
                <w:rFonts w:eastAsia="Arial Narrow" w:cstheme="minorHAnsi"/>
                <w:sz w:val="18"/>
                <w:szCs w:val="18"/>
                <w:lang w:eastAsia="zh-CN"/>
              </w:rPr>
              <w:t xml:space="preserve">       </w:t>
            </w:r>
            <w:r w:rsidRPr="00C94989">
              <w:rPr>
                <w:rFonts w:eastAsia="Times New Roman" w:cstheme="minorHAnsi"/>
                <w:sz w:val="18"/>
                <w:szCs w:val="18"/>
                <w:lang w:eastAsia="zh-CN"/>
              </w:rPr>
              <w:t>Pracy*:</w:t>
            </w:r>
          </w:p>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 xml:space="preserve">       -  1 zmian</w:t>
            </w:r>
            <w:r w:rsidR="0005286E">
              <w:rPr>
                <w:rFonts w:eastAsia="Times New Roman" w:cstheme="minorHAnsi"/>
                <w:sz w:val="18"/>
                <w:szCs w:val="18"/>
                <w:lang w:eastAsia="zh-CN"/>
              </w:rPr>
              <w:t>a</w:t>
            </w:r>
          </w:p>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 xml:space="preserve">       -  2 zmiany</w:t>
            </w:r>
          </w:p>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noProof/>
                <w:sz w:val="24"/>
                <w:szCs w:val="24"/>
                <w:lang w:eastAsia="pl-PL"/>
              </w:rPr>
              <mc:AlternateContent>
                <mc:Choice Requires="wps">
                  <w:drawing>
                    <wp:anchor distT="0" distB="0" distL="89535" distR="0" simplePos="0" relativeHeight="251669504" behindDoc="0" locked="0" layoutInCell="1" allowOverlap="1" wp14:anchorId="3682C2AD" wp14:editId="5173440F">
                      <wp:simplePos x="0" y="0"/>
                      <wp:positionH relativeFrom="margin">
                        <wp:posOffset>1052195</wp:posOffset>
                      </wp:positionH>
                      <wp:positionV relativeFrom="paragraph">
                        <wp:posOffset>32385</wp:posOffset>
                      </wp:positionV>
                      <wp:extent cx="187960" cy="265430"/>
                      <wp:effectExtent l="0" t="3175" r="4445" b="0"/>
                      <wp:wrapSquare wrapText="larges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89" w:rsidRDefault="00C94989" w:rsidP="00C9498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2C2AD" id="Pole tekstowe 3" o:spid="_x0000_s1031" type="#_x0000_t202" style="position:absolute;margin-left:82.85pt;margin-top:2.55pt;width:14.8pt;height:20.9pt;z-index:251669504;visibility:visible;mso-wrap-style:square;mso-width-percent:0;mso-height-percent:0;mso-wrap-distance-left:7.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" stroked="f">
                      <v:textbox inset="0,0,0,0">
                        <w:txbxContent>
                          <w:p w:rsidR="00C94989" w:rsidRDefault="00C94989" w:rsidP="00C94989">
                            <w:r>
                              <w:t xml:space="preserve"> </w:t>
                            </w:r>
                          </w:p>
                        </w:txbxContent>
                      </v:textbox>
                      <w10:wrap type="square" side="largest" anchorx="margin"/>
                    </v:shape>
                  </w:pict>
                </mc:Fallback>
              </mc:AlternateContent>
            </w:r>
            <w:r w:rsidRPr="00C94989">
              <w:rPr>
                <w:rFonts w:eastAsia="Times New Roman" w:cstheme="minorHAnsi"/>
                <w:sz w:val="18"/>
                <w:szCs w:val="18"/>
                <w:lang w:eastAsia="zh-CN"/>
              </w:rPr>
              <w:t xml:space="preserve">       -  3 zmiany</w:t>
            </w:r>
          </w:p>
          <w:p w:rsidR="00C94989" w:rsidRPr="00C94989" w:rsidRDefault="00C94989" w:rsidP="00C94989">
            <w:pPr>
              <w:suppressAutoHyphens/>
              <w:autoSpaceDE w:val="0"/>
              <w:spacing w:after="0" w:line="240" w:lineRule="auto"/>
              <w:rPr>
                <w:rFonts w:eastAsia="Arial Narrow" w:cstheme="minorHAnsi"/>
                <w:sz w:val="18"/>
                <w:szCs w:val="18"/>
                <w:lang w:eastAsia="zh-CN"/>
              </w:rPr>
            </w:pPr>
            <w:r w:rsidRPr="00C94989">
              <w:rPr>
                <w:rFonts w:eastAsia="Times New Roman" w:cstheme="minorHAnsi"/>
                <w:sz w:val="18"/>
                <w:szCs w:val="18"/>
                <w:lang w:eastAsia="zh-CN"/>
              </w:rPr>
              <w:t xml:space="preserve">       -   ruch ciągły</w:t>
            </w:r>
          </w:p>
          <w:p w:rsidR="00C94989" w:rsidRPr="00C94989" w:rsidRDefault="00C94989" w:rsidP="00C94989">
            <w:pPr>
              <w:tabs>
                <w:tab w:val="left" w:pos="612"/>
              </w:tabs>
              <w:suppressAutoHyphens/>
              <w:autoSpaceDE w:val="0"/>
              <w:spacing w:after="0" w:line="240" w:lineRule="auto"/>
              <w:rPr>
                <w:rFonts w:eastAsia="Arial Narrow" w:cstheme="minorHAnsi"/>
                <w:sz w:val="18"/>
                <w:szCs w:val="18"/>
                <w:lang w:eastAsia="zh-CN"/>
              </w:rPr>
            </w:pPr>
            <w:r w:rsidRPr="00C94989">
              <w:rPr>
                <w:rFonts w:eastAsia="Arial Narrow" w:cstheme="minorHAnsi"/>
                <w:sz w:val="18"/>
                <w:szCs w:val="18"/>
                <w:lang w:eastAsia="zh-CN"/>
              </w:rPr>
              <w:t xml:space="preserve">       -   </w:t>
            </w:r>
            <w:r w:rsidRPr="00C94989">
              <w:rPr>
                <w:rFonts w:eastAsia="Times New Roman" w:cstheme="minorHAnsi"/>
                <w:sz w:val="18"/>
                <w:szCs w:val="18"/>
                <w:lang w:eastAsia="zh-CN"/>
              </w:rPr>
              <w:t>inne:</w:t>
            </w:r>
          </w:p>
          <w:p w:rsidR="00C94989" w:rsidRPr="00C94989" w:rsidRDefault="00C94989" w:rsidP="00C94989">
            <w:pPr>
              <w:suppressAutoHyphens/>
              <w:autoSpaceDE w:val="0"/>
              <w:spacing w:after="0" w:line="240" w:lineRule="auto"/>
              <w:ind w:left="432"/>
              <w:rPr>
                <w:rFonts w:eastAsia="Times New Roman" w:cstheme="minorHAnsi"/>
                <w:sz w:val="18"/>
                <w:szCs w:val="18"/>
                <w:lang w:eastAsia="zh-CN"/>
              </w:rPr>
            </w:pPr>
            <w:r w:rsidRPr="00C94989">
              <w:rPr>
                <w:rFonts w:eastAsia="Arial Narrow" w:cstheme="minorHAnsi"/>
                <w:sz w:val="18"/>
                <w:szCs w:val="18"/>
                <w:lang w:eastAsia="zh-CN"/>
              </w:rPr>
              <w:t>………………</w:t>
            </w:r>
            <w:r w:rsidRPr="00C94989">
              <w:rPr>
                <w:rFonts w:eastAsia="Times New Roman" w:cstheme="minorHAnsi"/>
                <w:sz w:val="18"/>
                <w:szCs w:val="18"/>
                <w:lang w:eastAsia="zh-CN"/>
              </w:rPr>
              <w:t xml:space="preserve">..…….  </w:t>
            </w:r>
          </w:p>
          <w:p w:rsidR="00C94989" w:rsidRPr="00C94989" w:rsidRDefault="00C94989" w:rsidP="00C94989">
            <w:pPr>
              <w:suppressAutoHyphens/>
              <w:autoSpaceDE w:val="0"/>
              <w:spacing w:after="0" w:line="240" w:lineRule="auto"/>
              <w:rPr>
                <w:rFonts w:eastAsia="Arial Narrow" w:cstheme="minorHAnsi"/>
                <w:sz w:val="18"/>
                <w:szCs w:val="18"/>
                <w:lang w:eastAsia="zh-CN"/>
              </w:rPr>
            </w:pPr>
            <w:r w:rsidRPr="00C94989">
              <w:rPr>
                <w:rFonts w:eastAsia="Times New Roman" w:cstheme="minorHAnsi"/>
                <w:sz w:val="18"/>
                <w:szCs w:val="18"/>
                <w:lang w:eastAsia="zh-CN"/>
              </w:rPr>
              <w:t xml:space="preserve">w godzinach: </w:t>
            </w:r>
          </w:p>
          <w:p w:rsidR="00C94989" w:rsidRPr="00C94989" w:rsidRDefault="00C94989" w:rsidP="00C94989">
            <w:pPr>
              <w:suppressAutoHyphens/>
              <w:autoSpaceDE w:val="0"/>
              <w:spacing w:after="0" w:line="240" w:lineRule="auto"/>
              <w:rPr>
                <w:rFonts w:eastAsia="Arial Narrow" w:cstheme="minorHAnsi"/>
                <w:sz w:val="18"/>
                <w:szCs w:val="18"/>
                <w:lang w:eastAsia="zh-CN"/>
              </w:rPr>
            </w:pPr>
            <w:r w:rsidRPr="00C94989">
              <w:rPr>
                <w:rFonts w:eastAsia="Arial Narrow" w:cstheme="minorHAnsi"/>
                <w:sz w:val="18"/>
                <w:szCs w:val="18"/>
                <w:lang w:eastAsia="zh-CN"/>
              </w:rPr>
              <w:t xml:space="preserve">  </w:t>
            </w:r>
          </w:p>
          <w:p w:rsidR="00C94989" w:rsidRPr="00C94989" w:rsidRDefault="00C94989" w:rsidP="00C94989">
            <w:pPr>
              <w:suppressAutoHyphens/>
              <w:autoSpaceDE w:val="0"/>
              <w:spacing w:after="0" w:line="240" w:lineRule="auto"/>
              <w:rPr>
                <w:rFonts w:eastAsia="Arial Narrow" w:cstheme="minorHAnsi"/>
                <w:sz w:val="18"/>
                <w:szCs w:val="18"/>
                <w:lang w:eastAsia="zh-CN"/>
              </w:rPr>
            </w:pPr>
          </w:p>
          <w:p w:rsidR="00C94989" w:rsidRPr="00C94989" w:rsidRDefault="00C94989" w:rsidP="00C94989">
            <w:pPr>
              <w:suppressAutoHyphens/>
              <w:autoSpaceDE w:val="0"/>
              <w:spacing w:after="0" w:line="240" w:lineRule="auto"/>
              <w:rPr>
                <w:rFonts w:eastAsia="Times New Roman" w:cstheme="minorHAnsi"/>
                <w:bCs/>
                <w:sz w:val="18"/>
                <w:szCs w:val="18"/>
                <w:lang w:eastAsia="zh-CN"/>
              </w:rPr>
            </w:pPr>
            <w:r w:rsidRPr="00C94989">
              <w:rPr>
                <w:rFonts w:eastAsia="Arial Narrow" w:cstheme="minorHAnsi"/>
                <w:sz w:val="18"/>
                <w:szCs w:val="18"/>
                <w:lang w:eastAsia="zh-CN"/>
              </w:rPr>
              <w:t xml:space="preserve">PRACA W WEEKENDY: </w:t>
            </w:r>
          </w:p>
        </w:tc>
      </w:tr>
      <w:tr w:rsidR="00C94989" w:rsidRPr="00C94989" w:rsidTr="00C94989">
        <w:trPr>
          <w:trHeight w:val="272"/>
        </w:trPr>
        <w:tc>
          <w:tcPr>
            <w:tcW w:w="3119" w:type="dxa"/>
            <w:gridSpan w:val="2"/>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rPr>
                <w:rFonts w:eastAsia="Arial Narrow" w:cstheme="minorHAnsi"/>
                <w:b/>
                <w:sz w:val="18"/>
                <w:szCs w:val="18"/>
                <w:lang w:eastAsia="zh-CN"/>
              </w:rPr>
            </w:pPr>
            <w:r w:rsidRPr="00C94989">
              <w:rPr>
                <w:rFonts w:eastAsia="Times New Roman" w:cstheme="minorHAnsi"/>
                <w:bCs/>
                <w:sz w:val="18"/>
                <w:szCs w:val="18"/>
                <w:lang w:eastAsia="zh-CN"/>
              </w:rPr>
              <w:t>16.</w:t>
            </w:r>
            <w:r w:rsidRPr="00C94989">
              <w:rPr>
                <w:rFonts w:eastAsia="Times New Roman" w:cstheme="minorHAnsi"/>
                <w:sz w:val="18"/>
                <w:szCs w:val="18"/>
                <w:lang w:eastAsia="zh-CN"/>
              </w:rPr>
              <w:t xml:space="preserve">  </w:t>
            </w:r>
            <w:r w:rsidRPr="00C94989">
              <w:rPr>
                <w:rFonts w:eastAsia="Times New Roman" w:cstheme="minorHAnsi"/>
                <w:b/>
                <w:sz w:val="18"/>
                <w:szCs w:val="18"/>
                <w:lang w:eastAsia="zh-CN"/>
              </w:rPr>
              <w:t>Wysokość wynagrodzenia</w:t>
            </w:r>
          </w:p>
          <w:p w:rsidR="00C94989" w:rsidRPr="00C94989" w:rsidRDefault="00C94989" w:rsidP="00C94989">
            <w:pPr>
              <w:suppressAutoHyphens/>
              <w:autoSpaceDE w:val="0"/>
              <w:spacing w:after="0" w:line="240" w:lineRule="auto"/>
              <w:ind w:firstLine="252"/>
              <w:rPr>
                <w:rFonts w:eastAsia="Times New Roman" w:cstheme="minorHAnsi"/>
                <w:sz w:val="18"/>
                <w:szCs w:val="18"/>
                <w:lang w:eastAsia="zh-CN"/>
              </w:rPr>
            </w:pPr>
            <w:r w:rsidRPr="00C94989">
              <w:rPr>
                <w:rFonts w:eastAsia="Arial Narrow" w:cstheme="minorHAnsi"/>
                <w:b/>
                <w:sz w:val="18"/>
                <w:szCs w:val="18"/>
                <w:lang w:eastAsia="zh-CN"/>
              </w:rPr>
              <w:t xml:space="preserve">  </w:t>
            </w:r>
            <w:r w:rsidRPr="00C94989">
              <w:rPr>
                <w:rFonts w:eastAsia="Times New Roman" w:cstheme="minorHAnsi"/>
                <w:b/>
                <w:sz w:val="18"/>
                <w:szCs w:val="18"/>
                <w:lang w:eastAsia="zh-CN"/>
              </w:rPr>
              <w:t>(miesięcznie) brutto</w:t>
            </w:r>
          </w:p>
          <w:p w:rsidR="00C94989" w:rsidRPr="00C94989" w:rsidRDefault="00C94989" w:rsidP="00C94989">
            <w:pPr>
              <w:suppressAutoHyphens/>
              <w:autoSpaceDE w:val="0"/>
              <w:spacing w:after="0" w:line="240" w:lineRule="auto"/>
              <w:ind w:firstLine="252"/>
              <w:rPr>
                <w:rFonts w:eastAsia="Times New Roman" w:cstheme="minorHAnsi"/>
                <w:sz w:val="18"/>
                <w:szCs w:val="18"/>
                <w:lang w:eastAsia="zh-CN"/>
              </w:rPr>
            </w:pPr>
          </w:p>
          <w:p w:rsidR="00C94989" w:rsidRPr="00C94989" w:rsidRDefault="00C94989" w:rsidP="00C94989">
            <w:pPr>
              <w:suppressAutoHyphens/>
              <w:autoSpaceDE w:val="0"/>
              <w:spacing w:after="0" w:line="240" w:lineRule="auto"/>
              <w:ind w:left="252"/>
              <w:rPr>
                <w:rFonts w:eastAsia="Times New Roman" w:cstheme="minorHAnsi"/>
                <w:bCs/>
                <w:sz w:val="18"/>
                <w:szCs w:val="18"/>
                <w:lang w:eastAsia="zh-CN"/>
              </w:rPr>
            </w:pPr>
            <w:r w:rsidRPr="00C94989">
              <w:rPr>
                <w:rFonts w:eastAsia="Arial Narrow" w:cstheme="minorHAnsi"/>
                <w:sz w:val="18"/>
                <w:szCs w:val="18"/>
                <w:lang w:eastAsia="zh-CN"/>
              </w:rPr>
              <w:t>………………………………</w:t>
            </w:r>
            <w:r w:rsidRPr="00C94989">
              <w:rPr>
                <w:rFonts w:eastAsia="Times New Roman" w:cstheme="minorHAnsi"/>
                <w:sz w:val="18"/>
                <w:szCs w:val="18"/>
                <w:lang w:eastAsia="zh-CN"/>
              </w:rPr>
              <w:t>...............</w:t>
            </w:r>
          </w:p>
        </w:tc>
        <w:tc>
          <w:tcPr>
            <w:tcW w:w="2835" w:type="dxa"/>
            <w:gridSpan w:val="2"/>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rPr>
                <w:rFonts w:eastAsia="Arial Narrow" w:cstheme="minorHAnsi"/>
                <w:sz w:val="18"/>
                <w:szCs w:val="18"/>
                <w:lang w:eastAsia="zh-CN"/>
              </w:rPr>
            </w:pPr>
            <w:r w:rsidRPr="00C94989">
              <w:rPr>
                <w:rFonts w:eastAsia="Times New Roman" w:cstheme="minorHAnsi"/>
                <w:bCs/>
                <w:sz w:val="18"/>
                <w:szCs w:val="18"/>
                <w:lang w:eastAsia="zh-CN"/>
              </w:rPr>
              <w:t xml:space="preserve">17.  </w:t>
            </w:r>
            <w:r w:rsidRPr="00C94989">
              <w:rPr>
                <w:rFonts w:eastAsia="Times New Roman" w:cstheme="minorHAnsi"/>
                <w:sz w:val="18"/>
                <w:szCs w:val="18"/>
                <w:lang w:eastAsia="zh-CN"/>
              </w:rPr>
              <w:t>System wynagrodzenia*</w:t>
            </w:r>
          </w:p>
          <w:p w:rsidR="00C94989" w:rsidRPr="00C94989" w:rsidRDefault="00C94989" w:rsidP="00C94989">
            <w:pPr>
              <w:suppressAutoHyphens/>
              <w:autoSpaceDE w:val="0"/>
              <w:spacing w:after="0" w:line="240" w:lineRule="auto"/>
              <w:ind w:left="432" w:hanging="432"/>
              <w:rPr>
                <w:rFonts w:eastAsia="Times New Roman" w:cstheme="minorHAnsi"/>
                <w:sz w:val="18"/>
                <w:szCs w:val="18"/>
                <w:lang w:eastAsia="zh-CN"/>
              </w:rPr>
            </w:pPr>
            <w:r w:rsidRPr="00C94989">
              <w:rPr>
                <w:rFonts w:eastAsia="Arial Narrow" w:cstheme="minorHAnsi"/>
                <w:sz w:val="18"/>
                <w:szCs w:val="18"/>
                <w:lang w:eastAsia="zh-CN"/>
              </w:rPr>
              <w:t xml:space="preserve">       </w:t>
            </w:r>
            <w:r w:rsidRPr="00C94989">
              <w:rPr>
                <w:rFonts w:eastAsia="Times New Roman" w:cstheme="minorHAnsi"/>
                <w:sz w:val="18"/>
                <w:szCs w:val="18"/>
                <w:lang w:eastAsia="zh-CN"/>
              </w:rPr>
              <w:t xml:space="preserve">(akordowy, prowizyjny, czasowy, itp.) </w:t>
            </w:r>
          </w:p>
          <w:p w:rsidR="00C94989" w:rsidRPr="00C94989" w:rsidRDefault="00C94989" w:rsidP="00C94989">
            <w:pPr>
              <w:suppressAutoHyphens/>
              <w:autoSpaceDE w:val="0"/>
              <w:spacing w:after="0" w:line="240" w:lineRule="auto"/>
              <w:ind w:left="432" w:hanging="432"/>
              <w:jc w:val="center"/>
              <w:rPr>
                <w:rFonts w:eastAsia="Times New Roman" w:cstheme="minorHAnsi"/>
                <w:b/>
                <w:bCs/>
                <w:sz w:val="20"/>
                <w:szCs w:val="20"/>
                <w:lang w:eastAsia="zh-CN"/>
              </w:rPr>
            </w:pPr>
            <w:r w:rsidRPr="00C94989">
              <w:rPr>
                <w:rFonts w:eastAsia="Arial Narrow" w:cstheme="minorHAnsi"/>
                <w:sz w:val="18"/>
                <w:szCs w:val="18"/>
                <w:lang w:eastAsia="zh-CN"/>
              </w:rPr>
              <w:t>………………………………………</w:t>
            </w:r>
            <w:r w:rsidRPr="00C94989">
              <w:rPr>
                <w:rFonts w:eastAsia="Times New Roman" w:cstheme="minorHAnsi"/>
                <w:sz w:val="18"/>
                <w:szCs w:val="18"/>
                <w:lang w:eastAsia="zh-CN"/>
              </w:rPr>
              <w:t>.</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C94989" w:rsidRPr="00C94989" w:rsidRDefault="00C94989" w:rsidP="00C94989">
            <w:pPr>
              <w:suppressAutoHyphens/>
              <w:autoSpaceDE w:val="0"/>
              <w:spacing w:after="0" w:line="240" w:lineRule="auto"/>
              <w:rPr>
                <w:rFonts w:eastAsia="Arial Narrow" w:cstheme="minorHAnsi"/>
                <w:bCs/>
                <w:sz w:val="18"/>
                <w:szCs w:val="18"/>
                <w:lang w:eastAsia="zh-CN"/>
              </w:rPr>
            </w:pPr>
            <w:r w:rsidRPr="00C94989">
              <w:rPr>
                <w:rFonts w:eastAsia="Times New Roman" w:cstheme="minorHAnsi"/>
                <w:bCs/>
                <w:sz w:val="20"/>
                <w:szCs w:val="20"/>
                <w:lang w:eastAsia="zh-CN"/>
              </w:rPr>
              <w:t xml:space="preserve">18. </w:t>
            </w:r>
            <w:r w:rsidRPr="00C94989">
              <w:rPr>
                <w:rFonts w:eastAsia="Times New Roman" w:cstheme="minorHAnsi"/>
                <w:bCs/>
                <w:sz w:val="18"/>
                <w:szCs w:val="18"/>
                <w:lang w:eastAsia="zh-CN"/>
              </w:rPr>
              <w:t>Aktualność oferty</w:t>
            </w:r>
          </w:p>
          <w:p w:rsidR="00C94989" w:rsidRPr="00C94989" w:rsidRDefault="00C94989" w:rsidP="00C94989">
            <w:pPr>
              <w:tabs>
                <w:tab w:val="left" w:pos="384"/>
              </w:tabs>
              <w:suppressAutoHyphens/>
              <w:autoSpaceDE w:val="0"/>
              <w:spacing w:after="0" w:line="240" w:lineRule="auto"/>
              <w:rPr>
                <w:rFonts w:eastAsia="Times New Roman" w:cstheme="minorHAnsi"/>
                <w:bCs/>
                <w:sz w:val="20"/>
                <w:szCs w:val="20"/>
                <w:lang w:eastAsia="zh-CN"/>
              </w:rPr>
            </w:pPr>
            <w:r w:rsidRPr="00C94989">
              <w:rPr>
                <w:rFonts w:eastAsia="Arial Narrow" w:cstheme="minorHAnsi"/>
                <w:bCs/>
                <w:sz w:val="20"/>
                <w:szCs w:val="20"/>
                <w:lang w:eastAsia="zh-CN"/>
              </w:rPr>
              <w:t xml:space="preserve">   </w:t>
            </w:r>
          </w:p>
          <w:p w:rsidR="00C94989" w:rsidRPr="00C94989" w:rsidRDefault="00C94989" w:rsidP="00C94989">
            <w:pPr>
              <w:tabs>
                <w:tab w:val="left" w:pos="384"/>
              </w:tabs>
              <w:suppressAutoHyphens/>
              <w:autoSpaceDE w:val="0"/>
              <w:spacing w:after="0" w:line="240" w:lineRule="auto"/>
              <w:rPr>
                <w:rFonts w:eastAsia="Times New Roman" w:cstheme="minorHAnsi"/>
                <w:bCs/>
                <w:sz w:val="18"/>
                <w:szCs w:val="18"/>
                <w:lang w:eastAsia="zh-CN"/>
              </w:rPr>
            </w:pPr>
            <w:r w:rsidRPr="00C94989">
              <w:rPr>
                <w:rFonts w:eastAsia="Times New Roman" w:cstheme="minorHAnsi"/>
                <w:bCs/>
                <w:sz w:val="20"/>
                <w:szCs w:val="20"/>
                <w:lang w:eastAsia="zh-CN"/>
              </w:rPr>
              <w:t xml:space="preserve">OD ……….……………….……DO………….….…….….………….  </w:t>
            </w:r>
          </w:p>
          <w:p w:rsidR="00C94989" w:rsidRPr="00C94989" w:rsidRDefault="00C94989" w:rsidP="00C94989">
            <w:pPr>
              <w:tabs>
                <w:tab w:val="left" w:pos="384"/>
              </w:tabs>
              <w:suppressAutoHyphens/>
              <w:autoSpaceDE w:val="0"/>
              <w:spacing w:after="0" w:line="240" w:lineRule="auto"/>
              <w:rPr>
                <w:rFonts w:eastAsia="Times New Roman" w:cstheme="minorHAnsi"/>
                <w:bCs/>
                <w:sz w:val="18"/>
                <w:szCs w:val="18"/>
                <w:lang w:eastAsia="zh-CN"/>
              </w:rPr>
            </w:pPr>
          </w:p>
        </w:tc>
      </w:tr>
      <w:tr w:rsidR="00C94989" w:rsidRPr="00C94989" w:rsidTr="00C94989">
        <w:trPr>
          <w:trHeight w:val="272"/>
        </w:trPr>
        <w:tc>
          <w:tcPr>
            <w:tcW w:w="5954" w:type="dxa"/>
            <w:gridSpan w:val="4"/>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rPr>
                <w:rFonts w:eastAsia="Arial Narrow" w:cstheme="minorHAnsi"/>
                <w:sz w:val="20"/>
                <w:szCs w:val="20"/>
                <w:lang w:eastAsia="zh-CN"/>
              </w:rPr>
            </w:pPr>
            <w:r w:rsidRPr="00C94989">
              <w:rPr>
                <w:rFonts w:eastAsia="Times New Roman" w:cstheme="minorHAnsi"/>
                <w:bCs/>
                <w:sz w:val="18"/>
                <w:szCs w:val="18"/>
                <w:lang w:eastAsia="zh-CN"/>
              </w:rPr>
              <w:t>19.</w:t>
            </w:r>
            <w:r w:rsidRPr="00C94989">
              <w:rPr>
                <w:rFonts w:eastAsia="Times New Roman" w:cstheme="minorHAnsi"/>
                <w:sz w:val="18"/>
                <w:szCs w:val="18"/>
                <w:lang w:eastAsia="zh-CN"/>
              </w:rPr>
              <w:t xml:space="preserve">  Wymagania – oczekiwania pracodawcy np. wykształcenie,  uprawnienie, umiejętność-specjalność, staż pracy, znajomość języków obcych: </w:t>
            </w:r>
            <w:r w:rsidRPr="00C94989">
              <w:rPr>
                <w:rFonts w:ascii="Calibri" w:eastAsia="Times New Roman" w:hAnsi="Calibri" w:cs="Calibri"/>
                <w:sz w:val="18"/>
                <w:szCs w:val="18"/>
                <w:lang w:eastAsia="zh-CN"/>
              </w:rPr>
              <w:t xml:space="preserve"> początkujący (A1), niższy średnio zaawansowany (A2), średnio zaawansowany (B1), wyższy średnio, zaawansowany (B2), zaawansowany (C1), biegły (C2)</w:t>
            </w:r>
          </w:p>
          <w:p w:rsidR="00C94989" w:rsidRPr="00C94989" w:rsidRDefault="00C94989" w:rsidP="00C94989">
            <w:pPr>
              <w:tabs>
                <w:tab w:val="left" w:pos="3132"/>
              </w:tabs>
              <w:suppressAutoHyphens/>
              <w:autoSpaceDE w:val="0"/>
              <w:spacing w:after="0" w:line="240" w:lineRule="auto"/>
              <w:rPr>
                <w:rFonts w:eastAsia="Times New Roman" w:cstheme="minorHAnsi"/>
                <w:bCs/>
                <w:sz w:val="18"/>
                <w:szCs w:val="18"/>
                <w:lang w:eastAsia="zh-CN"/>
              </w:rPr>
            </w:pPr>
            <w:r w:rsidRPr="00C94989">
              <w:rPr>
                <w:rFonts w:eastAsia="Arial Narrow" w:cstheme="minorHAnsi"/>
                <w:sz w:val="20"/>
                <w:szCs w:val="20"/>
                <w:lang w:eastAsia="zh-CN"/>
              </w:rPr>
              <w:t xml:space="preserve">       </w:t>
            </w:r>
          </w:p>
          <w:p w:rsidR="00C94989" w:rsidRPr="00C94989" w:rsidRDefault="00C94989" w:rsidP="00C94989">
            <w:pPr>
              <w:tabs>
                <w:tab w:val="left" w:pos="2772"/>
                <w:tab w:val="left" w:pos="3132"/>
              </w:tabs>
              <w:suppressAutoHyphens/>
              <w:autoSpaceDE w:val="0"/>
              <w:spacing w:after="0" w:line="240" w:lineRule="auto"/>
              <w:rPr>
                <w:rFonts w:eastAsia="Times New Roman" w:cstheme="minorHAnsi"/>
                <w:bCs/>
                <w:sz w:val="18"/>
                <w:szCs w:val="18"/>
                <w:lang w:eastAsia="zh-CN"/>
              </w:rPr>
            </w:pPr>
          </w:p>
          <w:p w:rsidR="00C94989" w:rsidRPr="00C94989" w:rsidRDefault="00C94989" w:rsidP="00C94989">
            <w:pPr>
              <w:tabs>
                <w:tab w:val="left" w:pos="2772"/>
                <w:tab w:val="left" w:pos="3132"/>
              </w:tabs>
              <w:suppressAutoHyphens/>
              <w:autoSpaceDE w:val="0"/>
              <w:spacing w:after="0" w:line="240" w:lineRule="auto"/>
              <w:rPr>
                <w:rFonts w:eastAsia="Times New Roman" w:cstheme="minorHAnsi"/>
                <w:bCs/>
                <w:sz w:val="18"/>
                <w:szCs w:val="18"/>
                <w:lang w:eastAsia="zh-CN"/>
              </w:rPr>
            </w:pPr>
          </w:p>
          <w:p w:rsidR="00C94989" w:rsidRPr="00C94989" w:rsidRDefault="00C94989" w:rsidP="00C94989">
            <w:pPr>
              <w:tabs>
                <w:tab w:val="left" w:pos="2772"/>
                <w:tab w:val="left" w:pos="3132"/>
              </w:tabs>
              <w:suppressAutoHyphens/>
              <w:autoSpaceDE w:val="0"/>
              <w:spacing w:after="0" w:line="240" w:lineRule="auto"/>
              <w:rPr>
                <w:rFonts w:eastAsia="Times New Roman" w:cstheme="minorHAnsi"/>
                <w:bCs/>
                <w:sz w:val="18"/>
                <w:szCs w:val="18"/>
                <w:lang w:eastAsia="zh-CN"/>
              </w:rPr>
            </w:pPr>
          </w:p>
          <w:p w:rsidR="00C94989" w:rsidRPr="00C94989" w:rsidRDefault="00C94989" w:rsidP="00C94989">
            <w:pPr>
              <w:tabs>
                <w:tab w:val="left" w:pos="2772"/>
                <w:tab w:val="left" w:pos="3132"/>
              </w:tabs>
              <w:suppressAutoHyphens/>
              <w:autoSpaceDE w:val="0"/>
              <w:spacing w:after="0" w:line="240" w:lineRule="auto"/>
              <w:rPr>
                <w:rFonts w:eastAsia="Times New Roman" w:cstheme="minorHAnsi"/>
                <w:bCs/>
                <w:sz w:val="18"/>
                <w:szCs w:val="18"/>
                <w:lang w:eastAsia="zh-CN"/>
              </w:rPr>
            </w:pPr>
          </w:p>
          <w:p w:rsidR="00C94989" w:rsidRPr="00C94989" w:rsidRDefault="00C94989" w:rsidP="00C94989">
            <w:pPr>
              <w:tabs>
                <w:tab w:val="left" w:pos="2772"/>
                <w:tab w:val="left" w:pos="3132"/>
              </w:tabs>
              <w:suppressAutoHyphens/>
              <w:autoSpaceDE w:val="0"/>
              <w:spacing w:after="0" w:line="240" w:lineRule="auto"/>
              <w:rPr>
                <w:rFonts w:eastAsia="Times New Roman" w:cstheme="minorHAnsi"/>
                <w:bCs/>
                <w:sz w:val="18"/>
                <w:szCs w:val="18"/>
                <w:lang w:eastAsia="zh-CN"/>
              </w:rPr>
            </w:pPr>
          </w:p>
          <w:p w:rsidR="00C94989" w:rsidRPr="00C94989" w:rsidRDefault="00C94989" w:rsidP="00C94989">
            <w:pPr>
              <w:tabs>
                <w:tab w:val="left" w:pos="2772"/>
                <w:tab w:val="left" w:pos="3132"/>
              </w:tabs>
              <w:suppressAutoHyphens/>
              <w:autoSpaceDE w:val="0"/>
              <w:spacing w:after="0" w:line="240" w:lineRule="auto"/>
              <w:rPr>
                <w:rFonts w:eastAsia="Times New Roman" w:cstheme="minorHAnsi"/>
                <w:bCs/>
                <w:sz w:val="18"/>
                <w:szCs w:val="18"/>
                <w:lang w:eastAsia="zh-CN"/>
              </w:rPr>
            </w:pPr>
          </w:p>
          <w:p w:rsidR="00C94989" w:rsidRPr="00C94989" w:rsidRDefault="00C94989" w:rsidP="00C94989">
            <w:pPr>
              <w:tabs>
                <w:tab w:val="left" w:pos="2772"/>
                <w:tab w:val="left" w:pos="3132"/>
              </w:tabs>
              <w:suppressAutoHyphens/>
              <w:autoSpaceDE w:val="0"/>
              <w:spacing w:after="0" w:line="240" w:lineRule="auto"/>
              <w:rPr>
                <w:rFonts w:eastAsia="Times New Roman" w:cstheme="minorHAnsi"/>
                <w:bCs/>
                <w:sz w:val="18"/>
                <w:szCs w:val="18"/>
                <w:lang w:eastAsia="zh-CN"/>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C94989" w:rsidRPr="00C94989" w:rsidRDefault="00C94989" w:rsidP="00C94989">
            <w:pPr>
              <w:suppressAutoHyphens/>
              <w:autoSpaceDE w:val="0"/>
              <w:spacing w:after="0" w:line="240" w:lineRule="auto"/>
              <w:rPr>
                <w:rFonts w:eastAsia="Arial Narrow" w:cstheme="minorHAnsi"/>
                <w:b/>
                <w:bCs/>
                <w:sz w:val="20"/>
                <w:szCs w:val="20"/>
                <w:lang w:eastAsia="zh-CN"/>
              </w:rPr>
            </w:pPr>
            <w:r w:rsidRPr="00C94989">
              <w:rPr>
                <w:rFonts w:eastAsia="Times New Roman" w:cstheme="minorHAnsi"/>
                <w:bCs/>
                <w:sz w:val="18"/>
                <w:szCs w:val="18"/>
                <w:lang w:eastAsia="zh-CN"/>
              </w:rPr>
              <w:t>20.</w:t>
            </w:r>
            <w:r w:rsidRPr="00C94989">
              <w:rPr>
                <w:rFonts w:eastAsia="Times New Roman" w:cstheme="minorHAnsi"/>
                <w:sz w:val="18"/>
                <w:szCs w:val="18"/>
                <w:lang w:eastAsia="zh-CN"/>
              </w:rPr>
              <w:t xml:space="preserve">  Charakterystyka wykonywanej pracy (zakres obowiązków) :</w:t>
            </w:r>
          </w:p>
          <w:p w:rsidR="00C94989" w:rsidRPr="00C94989" w:rsidRDefault="00C94989" w:rsidP="00C94989">
            <w:pPr>
              <w:suppressAutoHyphens/>
              <w:autoSpaceDE w:val="0"/>
              <w:spacing w:after="0" w:line="240" w:lineRule="auto"/>
              <w:rPr>
                <w:rFonts w:eastAsia="Times New Roman" w:cstheme="minorHAnsi"/>
                <w:b/>
                <w:bCs/>
                <w:sz w:val="18"/>
                <w:szCs w:val="18"/>
                <w:lang w:eastAsia="zh-CN"/>
              </w:rPr>
            </w:pPr>
            <w:r w:rsidRPr="00C94989">
              <w:rPr>
                <w:rFonts w:eastAsia="Arial Narrow" w:cstheme="minorHAnsi"/>
                <w:b/>
                <w:bCs/>
                <w:sz w:val="20"/>
                <w:szCs w:val="20"/>
                <w:lang w:eastAsia="zh-CN"/>
              </w:rPr>
              <w:t xml:space="preserve">    </w:t>
            </w:r>
          </w:p>
          <w:p w:rsidR="00C94989" w:rsidRPr="00C94989" w:rsidRDefault="00C94989" w:rsidP="00C94989">
            <w:pPr>
              <w:suppressAutoHyphens/>
              <w:autoSpaceDE w:val="0"/>
              <w:spacing w:after="0" w:line="240" w:lineRule="auto"/>
              <w:rPr>
                <w:rFonts w:eastAsia="Times New Roman" w:cstheme="minorHAnsi"/>
                <w:b/>
                <w:bCs/>
                <w:sz w:val="18"/>
                <w:szCs w:val="18"/>
                <w:lang w:eastAsia="zh-CN"/>
              </w:rPr>
            </w:pPr>
          </w:p>
          <w:p w:rsidR="00C94989" w:rsidRPr="00C94989" w:rsidRDefault="00C94989" w:rsidP="00C94989">
            <w:pPr>
              <w:suppressAutoHyphens/>
              <w:autoSpaceDE w:val="0"/>
              <w:spacing w:after="0" w:line="240" w:lineRule="auto"/>
              <w:rPr>
                <w:rFonts w:eastAsia="Times New Roman" w:cstheme="minorHAnsi"/>
                <w:b/>
                <w:bCs/>
                <w:sz w:val="18"/>
                <w:szCs w:val="18"/>
                <w:lang w:eastAsia="zh-CN"/>
              </w:rPr>
            </w:pPr>
          </w:p>
          <w:p w:rsidR="00C94989" w:rsidRPr="00C94989" w:rsidRDefault="00C94989" w:rsidP="00C94989">
            <w:pPr>
              <w:suppressAutoHyphens/>
              <w:autoSpaceDE w:val="0"/>
              <w:spacing w:after="0" w:line="240" w:lineRule="auto"/>
              <w:rPr>
                <w:rFonts w:eastAsia="Times New Roman" w:cstheme="minorHAnsi"/>
                <w:b/>
                <w:bCs/>
                <w:sz w:val="18"/>
                <w:szCs w:val="18"/>
                <w:lang w:eastAsia="zh-CN"/>
              </w:rPr>
            </w:pPr>
          </w:p>
        </w:tc>
      </w:tr>
      <w:tr w:rsidR="00C94989" w:rsidRPr="00C94989" w:rsidTr="00C94989">
        <w:trPr>
          <w:trHeight w:val="227"/>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C94989" w:rsidRPr="00C94989" w:rsidRDefault="00102DA4" w:rsidP="00C94989">
            <w:pPr>
              <w:suppressAutoHyphens/>
              <w:autoSpaceDE w:val="0"/>
              <w:spacing w:after="0" w:line="360" w:lineRule="auto"/>
              <w:rPr>
                <w:rFonts w:eastAsia="Times New Roman" w:cstheme="minorHAnsi"/>
                <w:lang w:eastAsia="zh-CN"/>
              </w:rPr>
            </w:pPr>
            <w:r w:rsidRPr="00C94989">
              <w:rPr>
                <w:rFonts w:eastAsia="Times New Roman" w:cstheme="minorHAnsi"/>
                <w:b/>
                <w:bCs/>
                <w:lang w:eastAsia="zh-CN"/>
              </w:rPr>
              <w:t>III. ADNOTACJE POWIATOWEGO URZĘDU PRACY</w:t>
            </w:r>
          </w:p>
        </w:tc>
      </w:tr>
      <w:tr w:rsidR="00C94989" w:rsidRPr="00C94989" w:rsidTr="00102DA4">
        <w:trPr>
          <w:trHeight w:val="665"/>
        </w:trPr>
        <w:tc>
          <w:tcPr>
            <w:tcW w:w="3119" w:type="dxa"/>
            <w:gridSpan w:val="2"/>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21. Data przyjęcia zgłoszenia</w:t>
            </w:r>
          </w:p>
          <w:p w:rsidR="00C94989" w:rsidRPr="00C94989" w:rsidRDefault="00102DA4" w:rsidP="00C94989">
            <w:pPr>
              <w:suppressAutoHyphens/>
              <w:autoSpaceDE w:val="0"/>
              <w:spacing w:after="0" w:line="240" w:lineRule="auto"/>
              <w:rPr>
                <w:rFonts w:eastAsia="Times New Roman" w:cstheme="minorHAnsi"/>
                <w:sz w:val="18"/>
                <w:szCs w:val="18"/>
                <w:lang w:eastAsia="zh-CN"/>
              </w:rPr>
            </w:pPr>
            <w:r>
              <w:rPr>
                <w:rFonts w:eastAsia="Times New Roman" w:cstheme="minorHAnsi"/>
                <w:sz w:val="18"/>
                <w:szCs w:val="18"/>
                <w:lang w:eastAsia="zh-CN"/>
              </w:rPr>
              <w:br/>
            </w:r>
            <w:r w:rsidR="00C94989" w:rsidRPr="00C94989">
              <w:rPr>
                <w:rFonts w:eastAsia="Times New Roman" w:cstheme="minorHAnsi"/>
                <w:noProof/>
                <w:sz w:val="24"/>
                <w:szCs w:val="24"/>
                <w:lang w:eastAsia="pl-PL"/>
              </w:rPr>
              <mc:AlternateContent>
                <mc:Choice Requires="wps">
                  <w:drawing>
                    <wp:anchor distT="0" distB="0" distL="89535" distR="89535" simplePos="0" relativeHeight="251670528" behindDoc="0" locked="0" layoutInCell="1" allowOverlap="1" wp14:anchorId="4E06CBCA" wp14:editId="75C4E423">
                      <wp:simplePos x="0" y="0"/>
                      <wp:positionH relativeFrom="margin">
                        <wp:posOffset>140969</wp:posOffset>
                      </wp:positionH>
                      <wp:positionV relativeFrom="paragraph">
                        <wp:posOffset>97155</wp:posOffset>
                      </wp:positionV>
                      <wp:extent cx="1532255" cy="361950"/>
                      <wp:effectExtent l="0" t="0" r="0" b="0"/>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87"/>
                                    <w:gridCol w:w="287"/>
                                    <w:gridCol w:w="287"/>
                                    <w:gridCol w:w="287"/>
                                    <w:gridCol w:w="287"/>
                                    <w:gridCol w:w="287"/>
                                    <w:gridCol w:w="287"/>
                                    <w:gridCol w:w="246"/>
                                  </w:tblGrid>
                                  <w:tr w:rsidR="00C94989">
                                    <w:trPr>
                                      <w:trHeight w:val="167"/>
                                    </w:trPr>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jc w:val="center"/>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C94989" w:rsidRDefault="00C94989">
                                        <w:pPr>
                                          <w:autoSpaceDE w:val="0"/>
                                          <w:snapToGrid w:val="0"/>
                                          <w:rPr>
                                            <w:rFonts w:ascii="Arial Narrow" w:hAnsi="Arial Narrow" w:cs="Arial"/>
                                            <w:sz w:val="18"/>
                                            <w:szCs w:val="18"/>
                                          </w:rPr>
                                        </w:pPr>
                                      </w:p>
                                    </w:tc>
                                  </w:tr>
                                </w:tbl>
                                <w:p w:rsidR="00C94989" w:rsidRDefault="00C94989" w:rsidP="00C9498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6CBCA" id="Pole tekstowe 18" o:spid="_x0000_s1032" type="#_x0000_t202" style="position:absolute;margin-left:11.1pt;margin-top:7.65pt;width:120.65pt;height:28.5pt;z-index:2516705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" stroked="f">
                      <v:textbox inset="0,0,0,0">
                        <w:txbxContent>
                          <w:tbl>
                            <w:tblPr>
                              <w:tblW w:w="0" w:type="auto"/>
                              <w:tblInd w:w="108" w:type="dxa"/>
                              <w:tblLayout w:type="fixed"/>
                              <w:tblLook w:val="0000" w:firstRow="0" w:lastRow="0" w:firstColumn="0" w:lastColumn="0" w:noHBand="0" w:noVBand="0"/>
                            </w:tblPr>
                            <w:tblGrid>
                              <w:gridCol w:w="287"/>
                              <w:gridCol w:w="287"/>
                              <w:gridCol w:w="287"/>
                              <w:gridCol w:w="287"/>
                              <w:gridCol w:w="287"/>
                              <w:gridCol w:w="287"/>
                              <w:gridCol w:w="287"/>
                              <w:gridCol w:w="246"/>
                            </w:tblGrid>
                            <w:tr w:rsidR="00C94989">
                              <w:trPr>
                                <w:trHeight w:val="167"/>
                              </w:trPr>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jc w:val="center"/>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C94989" w:rsidRDefault="00C94989">
                                  <w:pPr>
                                    <w:autoSpaceDE w:val="0"/>
                                    <w:snapToGrid w:val="0"/>
                                    <w:rPr>
                                      <w:rFonts w:ascii="Arial Narrow" w:hAnsi="Arial Narrow" w:cs="Arial"/>
                                      <w:sz w:val="18"/>
                                      <w:szCs w:val="18"/>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C94989" w:rsidRDefault="00C94989">
                                  <w:pPr>
                                    <w:autoSpaceDE w:val="0"/>
                                    <w:snapToGrid w:val="0"/>
                                    <w:rPr>
                                      <w:rFonts w:ascii="Arial Narrow" w:hAnsi="Arial Narrow" w:cs="Arial"/>
                                      <w:sz w:val="18"/>
                                      <w:szCs w:val="18"/>
                                    </w:rPr>
                                  </w:pPr>
                                </w:p>
                              </w:tc>
                            </w:tr>
                          </w:tbl>
                          <w:p w:rsidR="00C94989" w:rsidRDefault="00C94989" w:rsidP="00C94989">
                            <w:r>
                              <w:t xml:space="preserve"> </w:t>
                            </w:r>
                          </w:p>
                        </w:txbxContent>
                      </v:textbox>
                      <w10:wrap anchorx="margin"/>
                    </v:shape>
                  </w:pict>
                </mc:Fallback>
              </mc:AlternateContent>
            </w:r>
          </w:p>
          <w:p w:rsidR="00C94989" w:rsidRPr="00C94989" w:rsidRDefault="00C94989" w:rsidP="00C94989">
            <w:pPr>
              <w:suppressAutoHyphens/>
              <w:autoSpaceDE w:val="0"/>
              <w:spacing w:after="0" w:line="240" w:lineRule="auto"/>
              <w:rPr>
                <w:rFonts w:eastAsia="Times New Roman" w:cstheme="minorHAnsi"/>
                <w:b/>
                <w:bCs/>
                <w:sz w:val="18"/>
                <w:szCs w:val="18"/>
                <w:lang w:eastAsia="zh-CN"/>
              </w:rPr>
            </w:pPr>
          </w:p>
        </w:tc>
        <w:tc>
          <w:tcPr>
            <w:tcW w:w="2835" w:type="dxa"/>
            <w:gridSpan w:val="2"/>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 xml:space="preserve">22.  Data anulowania zgłoszenia </w:t>
            </w:r>
            <w:r w:rsidRPr="00C94989">
              <w:rPr>
                <w:rFonts w:eastAsia="Times New Roman" w:cstheme="minorHAnsi"/>
                <w:sz w:val="18"/>
                <w:szCs w:val="18"/>
                <w:lang w:eastAsia="zh-CN"/>
              </w:rPr>
              <w:br/>
            </w:r>
          </w:p>
          <w:tbl>
            <w:tblPr>
              <w:tblW w:w="0" w:type="auto"/>
              <w:tblInd w:w="108" w:type="dxa"/>
              <w:tblLayout w:type="fixed"/>
              <w:tblLook w:val="0000" w:firstRow="0" w:lastRow="0" w:firstColumn="0" w:lastColumn="0" w:noHBand="0" w:noVBand="0"/>
            </w:tblPr>
            <w:tblGrid>
              <w:gridCol w:w="287"/>
              <w:gridCol w:w="287"/>
              <w:gridCol w:w="287"/>
              <w:gridCol w:w="287"/>
              <w:gridCol w:w="287"/>
              <w:gridCol w:w="287"/>
              <w:gridCol w:w="287"/>
              <w:gridCol w:w="246"/>
            </w:tblGrid>
            <w:tr w:rsidR="00102DA4" w:rsidTr="00E93DDA">
              <w:trPr>
                <w:trHeight w:val="167"/>
              </w:trPr>
              <w:tc>
                <w:tcPr>
                  <w:tcW w:w="287" w:type="dxa"/>
                  <w:tcBorders>
                    <w:top w:val="single" w:sz="4" w:space="0" w:color="000000"/>
                    <w:left w:val="single" w:sz="4" w:space="0" w:color="000000"/>
                    <w:bottom w:val="single" w:sz="4" w:space="0" w:color="000000"/>
                  </w:tcBorders>
                  <w:shd w:val="clear" w:color="auto" w:fill="auto"/>
                </w:tcPr>
                <w:p w:rsidR="00102DA4" w:rsidRDefault="00102DA4" w:rsidP="00102DA4">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102DA4" w:rsidRDefault="00102DA4" w:rsidP="00102DA4">
                  <w:pPr>
                    <w:autoSpaceDE w:val="0"/>
                    <w:snapToGrid w:val="0"/>
                    <w:jc w:val="center"/>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102DA4" w:rsidRDefault="00102DA4" w:rsidP="00102DA4">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102DA4" w:rsidRDefault="00102DA4" w:rsidP="00102DA4">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102DA4" w:rsidRDefault="00102DA4" w:rsidP="00102DA4">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102DA4" w:rsidRDefault="00102DA4" w:rsidP="00102DA4">
                  <w:pPr>
                    <w:autoSpaceDE w:val="0"/>
                    <w:snapToGrid w:val="0"/>
                    <w:rPr>
                      <w:rFonts w:ascii="Arial Narrow" w:hAnsi="Arial Narrow" w:cs="Arial"/>
                      <w:sz w:val="18"/>
                      <w:szCs w:val="18"/>
                    </w:rPr>
                  </w:pPr>
                </w:p>
              </w:tc>
              <w:tc>
                <w:tcPr>
                  <w:tcW w:w="287" w:type="dxa"/>
                  <w:tcBorders>
                    <w:top w:val="single" w:sz="4" w:space="0" w:color="000000"/>
                    <w:left w:val="single" w:sz="4" w:space="0" w:color="000000"/>
                    <w:bottom w:val="single" w:sz="4" w:space="0" w:color="000000"/>
                  </w:tcBorders>
                  <w:shd w:val="clear" w:color="auto" w:fill="auto"/>
                </w:tcPr>
                <w:p w:rsidR="00102DA4" w:rsidRDefault="00102DA4" w:rsidP="00102DA4">
                  <w:pPr>
                    <w:autoSpaceDE w:val="0"/>
                    <w:snapToGrid w:val="0"/>
                    <w:rPr>
                      <w:rFonts w:ascii="Arial Narrow" w:hAnsi="Arial Narrow" w:cs="Arial"/>
                      <w:sz w:val="18"/>
                      <w:szCs w:val="18"/>
                    </w:rPr>
                  </w:pPr>
                </w:p>
              </w:tc>
              <w:tc>
                <w:tcPr>
                  <w:tcW w:w="246" w:type="dxa"/>
                  <w:tcBorders>
                    <w:top w:val="single" w:sz="4" w:space="0" w:color="000000"/>
                    <w:left w:val="single" w:sz="4" w:space="0" w:color="000000"/>
                    <w:bottom w:val="single" w:sz="4" w:space="0" w:color="000000"/>
                    <w:right w:val="single" w:sz="4" w:space="0" w:color="000000"/>
                  </w:tcBorders>
                  <w:shd w:val="clear" w:color="auto" w:fill="auto"/>
                </w:tcPr>
                <w:p w:rsidR="00102DA4" w:rsidRDefault="00102DA4" w:rsidP="00102DA4">
                  <w:pPr>
                    <w:autoSpaceDE w:val="0"/>
                    <w:snapToGrid w:val="0"/>
                    <w:rPr>
                      <w:rFonts w:ascii="Arial Narrow" w:hAnsi="Arial Narrow" w:cs="Arial"/>
                      <w:sz w:val="18"/>
                      <w:szCs w:val="18"/>
                    </w:rPr>
                  </w:pPr>
                </w:p>
              </w:tc>
            </w:tr>
          </w:tbl>
          <w:p w:rsidR="00C94989" w:rsidRPr="00C94989" w:rsidRDefault="00C94989" w:rsidP="00C94989">
            <w:pPr>
              <w:suppressAutoHyphens/>
              <w:autoSpaceDE w:val="0"/>
              <w:spacing w:after="0" w:line="240" w:lineRule="auto"/>
              <w:rPr>
                <w:rFonts w:eastAsia="Times New Roman" w:cstheme="minorHAnsi"/>
                <w:sz w:val="18"/>
                <w:szCs w:val="18"/>
                <w:lang w:eastAsia="zh-CN"/>
              </w:rPr>
            </w:pPr>
          </w:p>
          <w:p w:rsidR="00C94989" w:rsidRPr="00C94989" w:rsidRDefault="00C94989" w:rsidP="00C94989">
            <w:pPr>
              <w:suppressAutoHyphens/>
              <w:autoSpaceDE w:val="0"/>
              <w:spacing w:after="0" w:line="240" w:lineRule="auto"/>
              <w:rPr>
                <w:rFonts w:eastAsia="Times New Roman" w:cstheme="minorHAnsi"/>
                <w:sz w:val="18"/>
                <w:szCs w:val="18"/>
                <w:lang w:eastAsia="zh-CN"/>
              </w:rPr>
            </w:pPr>
            <w:r w:rsidRPr="00C94989">
              <w:rPr>
                <w:rFonts w:eastAsia="Times New Roman" w:cstheme="minorHAnsi"/>
                <w:sz w:val="18"/>
                <w:szCs w:val="18"/>
                <w:lang w:eastAsia="zh-CN"/>
              </w:rPr>
              <w:t>Przyczyna:</w:t>
            </w:r>
            <w:r w:rsidRPr="00C94989">
              <w:rPr>
                <w:rFonts w:eastAsia="Times New Roman" w:cstheme="minorHAnsi"/>
                <w:sz w:val="18"/>
                <w:szCs w:val="18"/>
                <w:lang w:eastAsia="zh-CN"/>
              </w:rPr>
              <w:br/>
            </w:r>
            <w:r w:rsidRPr="00C94989">
              <w:rPr>
                <w:rFonts w:eastAsia="Arial Narrow" w:cstheme="minorHAnsi"/>
                <w:bCs/>
                <w:sz w:val="18"/>
                <w:szCs w:val="18"/>
                <w:lang w:eastAsia="zh-CN"/>
              </w:rPr>
              <w:t xml:space="preserve"> …………………………………………………</w:t>
            </w:r>
          </w:p>
        </w:tc>
        <w:tc>
          <w:tcPr>
            <w:tcW w:w="1984" w:type="dxa"/>
            <w:gridSpan w:val="2"/>
            <w:tcBorders>
              <w:top w:val="single" w:sz="4" w:space="0" w:color="000000"/>
              <w:left w:val="single" w:sz="4" w:space="0" w:color="000000"/>
              <w:bottom w:val="single" w:sz="4" w:space="0" w:color="000000"/>
            </w:tcBorders>
            <w:shd w:val="clear" w:color="auto" w:fill="auto"/>
          </w:tcPr>
          <w:p w:rsidR="00C94989" w:rsidRPr="00C94989" w:rsidRDefault="00C94989" w:rsidP="00C94989">
            <w:pPr>
              <w:suppressAutoHyphens/>
              <w:autoSpaceDE w:val="0"/>
              <w:spacing w:after="0" w:line="240" w:lineRule="auto"/>
              <w:jc w:val="center"/>
              <w:rPr>
                <w:rFonts w:eastAsia="Times New Roman" w:cstheme="minorHAnsi"/>
                <w:sz w:val="18"/>
                <w:szCs w:val="18"/>
                <w:lang w:eastAsia="zh-CN"/>
              </w:rPr>
            </w:pPr>
            <w:r w:rsidRPr="00C94989">
              <w:rPr>
                <w:rFonts w:eastAsia="Times New Roman" w:cstheme="minorHAnsi"/>
                <w:sz w:val="18"/>
                <w:szCs w:val="18"/>
                <w:lang w:eastAsia="zh-CN"/>
              </w:rPr>
              <w:t>23. Planowana data zatrudnienia:</w:t>
            </w:r>
          </w:p>
          <w:p w:rsidR="00C94989" w:rsidRPr="00C94989" w:rsidRDefault="00C94989" w:rsidP="00C94989">
            <w:pPr>
              <w:suppressAutoHyphens/>
              <w:autoSpaceDE w:val="0"/>
              <w:spacing w:after="0" w:line="240" w:lineRule="auto"/>
              <w:rPr>
                <w:rFonts w:eastAsia="Times New Roman" w:cstheme="minorHAnsi"/>
                <w:sz w:val="18"/>
                <w:szCs w:val="18"/>
                <w:lang w:eastAsia="zh-CN"/>
              </w:rPr>
            </w:pPr>
          </w:p>
          <w:p w:rsidR="00C94989" w:rsidRPr="00C94989" w:rsidRDefault="00C94989" w:rsidP="00C94989">
            <w:pPr>
              <w:suppressAutoHyphens/>
              <w:autoSpaceDE w:val="0"/>
              <w:spacing w:after="0" w:line="240" w:lineRule="auto"/>
              <w:rPr>
                <w:rFonts w:eastAsia="Times New Roman" w:cstheme="minorHAnsi"/>
                <w:sz w:val="18"/>
                <w:szCs w:val="18"/>
                <w:lang w:eastAsia="zh-CN"/>
              </w:rPr>
            </w:pPr>
          </w:p>
          <w:p w:rsidR="00C94989" w:rsidRPr="00C94989" w:rsidRDefault="00C94989" w:rsidP="00C94989">
            <w:pPr>
              <w:suppressAutoHyphens/>
              <w:autoSpaceDE w:val="0"/>
              <w:spacing w:after="0" w:line="240" w:lineRule="auto"/>
              <w:rPr>
                <w:rFonts w:eastAsia="Times New Roman" w:cstheme="minorHAnsi"/>
                <w:b/>
                <w:bCs/>
                <w:sz w:val="18"/>
                <w:szCs w:val="18"/>
                <w:lang w:eastAsia="zh-CN"/>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C94989" w:rsidRPr="00C94989" w:rsidRDefault="00C94989" w:rsidP="00C94989">
            <w:pPr>
              <w:suppressAutoHyphens/>
              <w:autoSpaceDE w:val="0"/>
              <w:spacing w:after="0" w:line="240" w:lineRule="auto"/>
              <w:rPr>
                <w:rFonts w:eastAsia="Times New Roman" w:cstheme="minorHAnsi"/>
                <w:sz w:val="24"/>
                <w:szCs w:val="24"/>
                <w:lang w:eastAsia="zh-CN"/>
              </w:rPr>
            </w:pPr>
            <w:r w:rsidRPr="00C94989">
              <w:rPr>
                <w:rFonts w:eastAsia="Times New Roman" w:cstheme="minorHAnsi"/>
                <w:sz w:val="18"/>
                <w:szCs w:val="18"/>
                <w:lang w:eastAsia="zh-CN"/>
              </w:rPr>
              <w:t xml:space="preserve">24. Nazwisko i Imię pracownika           </w:t>
            </w:r>
            <w:r w:rsidRPr="00C94989">
              <w:rPr>
                <w:rFonts w:eastAsia="Times New Roman" w:cstheme="minorHAnsi"/>
                <w:sz w:val="18"/>
                <w:szCs w:val="18"/>
                <w:lang w:eastAsia="zh-CN"/>
              </w:rPr>
              <w:br/>
              <w:t xml:space="preserve">       PUP Świdnica</w:t>
            </w:r>
          </w:p>
        </w:tc>
      </w:tr>
    </w:tbl>
    <w:p w:rsidR="00102DA4" w:rsidRDefault="00C94989" w:rsidP="00C94989">
      <w:pPr>
        <w:suppressAutoHyphens/>
        <w:autoSpaceDE w:val="0"/>
        <w:spacing w:after="0" w:line="240" w:lineRule="auto"/>
        <w:ind w:left="-709"/>
        <w:rPr>
          <w:rFonts w:ascii="Arial" w:eastAsia="Times New Roman" w:hAnsi="Arial" w:cs="Arial"/>
          <w:b/>
          <w:bCs/>
          <w:sz w:val="18"/>
          <w:szCs w:val="18"/>
          <w:lang w:eastAsia="zh-CN"/>
        </w:rPr>
      </w:pPr>
      <w:r w:rsidRPr="00C94989">
        <w:rPr>
          <w:rFonts w:ascii="Arial" w:eastAsia="Times New Roman" w:hAnsi="Arial" w:cs="Arial"/>
          <w:b/>
          <w:bCs/>
          <w:sz w:val="18"/>
          <w:szCs w:val="18"/>
          <w:lang w:eastAsia="zh-CN"/>
        </w:rPr>
        <w:t xml:space="preserve">  </w:t>
      </w:r>
    </w:p>
    <w:p w:rsidR="00102DA4" w:rsidRDefault="00102DA4" w:rsidP="00102DA4">
      <w:pPr>
        <w:rPr>
          <w:rFonts w:ascii="Arial" w:eastAsia="Times New Roman" w:hAnsi="Arial" w:cs="Arial"/>
          <w:sz w:val="18"/>
          <w:szCs w:val="18"/>
          <w:lang w:eastAsia="zh-CN"/>
        </w:rPr>
      </w:pPr>
    </w:p>
    <w:p w:rsidR="00102DA4" w:rsidRPr="00102DA4" w:rsidRDefault="00102DA4" w:rsidP="00102DA4">
      <w:pPr>
        <w:pBdr>
          <w:top w:val="single" w:sz="4" w:space="1" w:color="auto"/>
          <w:left w:val="single" w:sz="4" w:space="0" w:color="auto"/>
          <w:bottom w:val="single" w:sz="4" w:space="1" w:color="auto"/>
          <w:right w:val="single" w:sz="4" w:space="4" w:color="auto"/>
        </w:pBdr>
        <w:rPr>
          <w:rFonts w:eastAsia="Times New Roman" w:cstheme="minorHAnsi"/>
          <w:lang w:eastAsia="zh-CN"/>
        </w:rPr>
      </w:pPr>
      <w:r>
        <w:rPr>
          <w:rFonts w:ascii="Arial" w:eastAsia="Times New Roman" w:hAnsi="Arial" w:cs="Arial"/>
          <w:sz w:val="18"/>
          <w:szCs w:val="18"/>
          <w:lang w:eastAsia="zh-CN"/>
        </w:rPr>
        <w:br/>
      </w:r>
      <w:r w:rsidRPr="00102DA4">
        <w:rPr>
          <w:rFonts w:eastAsia="Times New Roman" w:cstheme="minorHAnsi"/>
          <w:lang w:eastAsia="zh-CN"/>
        </w:rPr>
        <w:t xml:space="preserve">25.  Częstotliwość i forma kontaktów pracownika z PUP Świdnica w sprawie złożonej </w:t>
      </w:r>
      <w:r w:rsidR="00084D0B">
        <w:rPr>
          <w:rFonts w:eastAsia="Times New Roman" w:cstheme="minorHAnsi"/>
          <w:lang w:eastAsia="zh-CN"/>
        </w:rPr>
        <w:t>o</w:t>
      </w:r>
      <w:r w:rsidRPr="00102DA4">
        <w:rPr>
          <w:rFonts w:eastAsia="Times New Roman" w:cstheme="minorHAnsi"/>
          <w:lang w:eastAsia="zh-CN"/>
        </w:rPr>
        <w:t>ferty pracy :</w:t>
      </w:r>
    </w:p>
    <w:p w:rsidR="00102DA4" w:rsidRPr="00102DA4" w:rsidRDefault="00102DA4" w:rsidP="00102DA4">
      <w:pPr>
        <w:pBdr>
          <w:top w:val="single" w:sz="4" w:space="1" w:color="auto"/>
          <w:left w:val="single" w:sz="4" w:space="0" w:color="auto"/>
          <w:bottom w:val="single" w:sz="4" w:space="1" w:color="auto"/>
          <w:right w:val="single" w:sz="4" w:space="4" w:color="auto"/>
        </w:pBdr>
        <w:jc w:val="center"/>
        <w:rPr>
          <w:rFonts w:eastAsia="Times New Roman" w:cstheme="minorHAnsi"/>
          <w:lang w:eastAsia="zh-CN"/>
        </w:rPr>
      </w:pPr>
      <w:r w:rsidRPr="00102DA4">
        <w:rPr>
          <w:rFonts w:eastAsia="Times New Roman" w:cstheme="minorHAnsi"/>
          <w:lang w:eastAsia="zh-CN"/>
        </w:rPr>
        <w:t>kontakt osobisty/telefoniczny/elektronicznie : …………………</w:t>
      </w:r>
      <w:r>
        <w:rPr>
          <w:rFonts w:eastAsia="Times New Roman" w:cstheme="minorHAnsi"/>
          <w:lang w:eastAsia="zh-CN"/>
        </w:rPr>
        <w:t>……</w:t>
      </w:r>
      <w:r w:rsidRPr="00102DA4">
        <w:rPr>
          <w:rFonts w:eastAsia="Times New Roman" w:cstheme="minorHAnsi"/>
          <w:lang w:eastAsia="zh-CN"/>
        </w:rPr>
        <w:t>……………………………………………………………………….</w:t>
      </w:r>
    </w:p>
    <w:p w:rsidR="00102DA4" w:rsidRPr="00102DA4" w:rsidRDefault="00102DA4" w:rsidP="00102DA4">
      <w:pPr>
        <w:pBdr>
          <w:top w:val="single" w:sz="4" w:space="1" w:color="auto"/>
          <w:left w:val="single" w:sz="4" w:space="0" w:color="auto"/>
          <w:bottom w:val="single" w:sz="4" w:space="1" w:color="auto"/>
          <w:right w:val="single" w:sz="4" w:space="4" w:color="auto"/>
        </w:pBdr>
        <w:jc w:val="center"/>
        <w:rPr>
          <w:rFonts w:eastAsia="Times New Roman" w:cstheme="minorHAnsi"/>
          <w:lang w:eastAsia="zh-CN"/>
        </w:rPr>
      </w:pPr>
      <w:r w:rsidRPr="00102DA4">
        <w:rPr>
          <w:rFonts w:eastAsia="Times New Roman" w:cstheme="minorHAnsi"/>
          <w:lang w:eastAsia="zh-CN"/>
        </w:rPr>
        <w:t>częstotliwość kontaktów: …………………………………</w:t>
      </w:r>
      <w:r>
        <w:rPr>
          <w:rFonts w:eastAsia="Times New Roman" w:cstheme="minorHAnsi"/>
          <w:lang w:eastAsia="zh-CN"/>
        </w:rPr>
        <w:t>…………..</w:t>
      </w:r>
      <w:r w:rsidRPr="00102DA4">
        <w:rPr>
          <w:rFonts w:eastAsia="Times New Roman" w:cstheme="minorHAnsi"/>
          <w:lang w:eastAsia="zh-CN"/>
        </w:rPr>
        <w:t>………………………..……………………………………………………..</w:t>
      </w:r>
    </w:p>
    <w:p w:rsidR="00102DA4" w:rsidRPr="00102DA4" w:rsidRDefault="00102DA4" w:rsidP="00102DA4">
      <w:pPr>
        <w:pBdr>
          <w:top w:val="single" w:sz="4" w:space="1" w:color="auto"/>
          <w:left w:val="single" w:sz="4" w:space="0" w:color="auto"/>
          <w:bottom w:val="single" w:sz="4" w:space="1" w:color="auto"/>
          <w:right w:val="single" w:sz="4" w:space="4" w:color="auto"/>
        </w:pBdr>
        <w:jc w:val="center"/>
        <w:rPr>
          <w:rFonts w:eastAsia="Times New Roman" w:cstheme="minorHAnsi"/>
          <w:lang w:eastAsia="zh-CN"/>
        </w:rPr>
      </w:pPr>
      <w:r w:rsidRPr="00102DA4">
        <w:rPr>
          <w:rFonts w:eastAsia="Times New Roman" w:cstheme="minorHAnsi"/>
          <w:lang w:eastAsia="zh-CN"/>
        </w:rPr>
        <w:t>nazwisko osoby do kontaktu ze strony pracodawcy: ……………</w:t>
      </w:r>
      <w:r>
        <w:rPr>
          <w:rFonts w:eastAsia="Times New Roman" w:cstheme="minorHAnsi"/>
          <w:lang w:eastAsia="zh-CN"/>
        </w:rPr>
        <w:t>….</w:t>
      </w:r>
      <w:r w:rsidRPr="00102DA4">
        <w:rPr>
          <w:rFonts w:eastAsia="Times New Roman" w:cstheme="minorHAnsi"/>
          <w:lang w:eastAsia="zh-CN"/>
        </w:rPr>
        <w:t>……….……………………………………………………………</w:t>
      </w:r>
    </w:p>
    <w:p w:rsidR="00102DA4" w:rsidRPr="00102DA4" w:rsidRDefault="00102DA4" w:rsidP="00102DA4">
      <w:pPr>
        <w:pBdr>
          <w:top w:val="single" w:sz="4" w:space="1" w:color="auto"/>
          <w:left w:val="single" w:sz="4" w:space="0" w:color="auto"/>
          <w:bottom w:val="single" w:sz="4" w:space="1" w:color="auto"/>
          <w:right w:val="single" w:sz="4" w:space="4" w:color="auto"/>
        </w:pBdr>
        <w:rPr>
          <w:rFonts w:eastAsia="Times New Roman" w:cstheme="minorHAnsi"/>
          <w:b/>
          <w:lang w:eastAsia="zh-CN"/>
        </w:rPr>
      </w:pPr>
      <w:r w:rsidRPr="00102DA4">
        <w:rPr>
          <w:rFonts w:eastAsia="Times New Roman" w:cstheme="minorHAnsi"/>
          <w:lang w:eastAsia="zh-CN"/>
        </w:rPr>
        <w:t xml:space="preserve">26.  Czy pracodawca jest zainteresowany zatrudnieniem kandydatów z Państw EOG:  </w:t>
      </w:r>
      <w:r w:rsidRPr="00102DA4">
        <w:rPr>
          <w:rFonts w:eastAsia="Times New Roman" w:cstheme="minorHAnsi"/>
          <w:b/>
          <w:lang w:eastAsia="zh-CN"/>
        </w:rPr>
        <w:t>TAK / NIE*</w:t>
      </w:r>
    </w:p>
    <w:p w:rsidR="00102DA4" w:rsidRPr="00102DA4" w:rsidRDefault="00102DA4" w:rsidP="00102DA4">
      <w:pPr>
        <w:pBdr>
          <w:top w:val="single" w:sz="4" w:space="1" w:color="auto"/>
          <w:left w:val="single" w:sz="4" w:space="0" w:color="auto"/>
          <w:bottom w:val="single" w:sz="4" w:space="1" w:color="auto"/>
          <w:right w:val="single" w:sz="4" w:space="4" w:color="auto"/>
        </w:pBdr>
        <w:rPr>
          <w:rFonts w:eastAsia="Times New Roman" w:cstheme="minorHAnsi"/>
          <w:lang w:eastAsia="zh-CN"/>
        </w:rPr>
      </w:pPr>
      <w:r w:rsidRPr="00102DA4">
        <w:rPr>
          <w:rFonts w:eastAsia="Times New Roman" w:cstheme="minorHAnsi"/>
          <w:lang w:eastAsia="zh-CN"/>
        </w:rPr>
        <w:t xml:space="preserve">27. </w:t>
      </w:r>
      <w:r w:rsidR="0005286E">
        <w:rPr>
          <w:rFonts w:eastAsia="Times New Roman" w:cstheme="minorHAnsi"/>
          <w:lang w:eastAsia="zh-CN"/>
        </w:rPr>
        <w:t xml:space="preserve"> </w:t>
      </w:r>
      <w:r w:rsidRPr="00102DA4">
        <w:rPr>
          <w:rFonts w:eastAsia="Times New Roman" w:cstheme="minorHAnsi"/>
          <w:lang w:eastAsia="zh-CN"/>
        </w:rPr>
        <w:t xml:space="preserve">Pracodawca </w:t>
      </w:r>
      <w:r w:rsidRPr="00102DA4">
        <w:rPr>
          <w:rFonts w:eastAsia="Times New Roman" w:cstheme="minorHAnsi"/>
          <w:b/>
          <w:lang w:eastAsia="zh-CN"/>
        </w:rPr>
        <w:t>JEST /NIE JEST*</w:t>
      </w:r>
      <w:r w:rsidRPr="00102DA4">
        <w:rPr>
          <w:rFonts w:eastAsia="Times New Roman" w:cstheme="minorHAnsi"/>
          <w:lang w:eastAsia="zh-CN"/>
        </w:rPr>
        <w:t xml:space="preserve"> zainteresowany pomocą doradcy zawodowego </w:t>
      </w:r>
      <w:r w:rsidR="00C87ABD">
        <w:rPr>
          <w:rFonts w:eastAsia="Times New Roman" w:cstheme="minorHAnsi"/>
          <w:lang w:eastAsia="zh-CN"/>
        </w:rPr>
        <w:t>w zakresie porad zawodowych</w:t>
      </w:r>
      <w:r w:rsidR="00DE3C39">
        <w:rPr>
          <w:rFonts w:eastAsia="Times New Roman" w:cstheme="minorHAnsi"/>
          <w:lang w:eastAsia="zh-CN"/>
        </w:rPr>
        <w:br/>
        <w:t xml:space="preserve">      </w:t>
      </w:r>
      <w:r w:rsidR="00C87ABD">
        <w:rPr>
          <w:rFonts w:eastAsia="Times New Roman" w:cstheme="minorHAnsi"/>
          <w:lang w:eastAsia="zh-CN"/>
        </w:rPr>
        <w:t xml:space="preserve"> </w:t>
      </w:r>
      <w:r w:rsidR="0005286E">
        <w:rPr>
          <w:rFonts w:eastAsia="Times New Roman" w:cstheme="minorHAnsi"/>
          <w:lang w:eastAsia="zh-CN"/>
        </w:rPr>
        <w:t xml:space="preserve"> </w:t>
      </w:r>
      <w:r w:rsidR="00C87ABD">
        <w:rPr>
          <w:rFonts w:eastAsia="Times New Roman" w:cstheme="minorHAnsi"/>
          <w:lang w:eastAsia="zh-CN"/>
        </w:rPr>
        <w:t xml:space="preserve">lub </w:t>
      </w:r>
      <w:r w:rsidR="0005286E">
        <w:rPr>
          <w:rFonts w:eastAsia="Times New Roman" w:cstheme="minorHAnsi"/>
          <w:lang w:eastAsia="zh-CN"/>
        </w:rPr>
        <w:t xml:space="preserve">pomocy </w:t>
      </w:r>
      <w:r w:rsidRPr="00102DA4">
        <w:rPr>
          <w:rFonts w:eastAsia="Times New Roman" w:cstheme="minorHAnsi"/>
          <w:lang w:eastAsia="zh-CN"/>
        </w:rPr>
        <w:t>w</w:t>
      </w:r>
      <w:r w:rsidR="00C87ABD">
        <w:rPr>
          <w:rFonts w:eastAsia="Times New Roman" w:cstheme="minorHAnsi"/>
          <w:lang w:eastAsia="zh-CN"/>
        </w:rPr>
        <w:t xml:space="preserve"> </w:t>
      </w:r>
      <w:r w:rsidRPr="00102DA4">
        <w:rPr>
          <w:rFonts w:eastAsia="Times New Roman" w:cstheme="minorHAnsi"/>
          <w:lang w:eastAsia="zh-CN"/>
        </w:rPr>
        <w:t>doborze kandydatów do pracy spośród  bez</w:t>
      </w:r>
      <w:r w:rsidR="00C87ABD">
        <w:rPr>
          <w:rFonts w:eastAsia="Times New Roman" w:cstheme="minorHAnsi"/>
          <w:lang w:eastAsia="zh-CN"/>
        </w:rPr>
        <w:t xml:space="preserve">robotnych i poszukujących pracy. </w:t>
      </w:r>
    </w:p>
    <w:p w:rsidR="0005286E" w:rsidRDefault="00102DA4" w:rsidP="007C720C">
      <w:pPr>
        <w:pBdr>
          <w:top w:val="single" w:sz="4" w:space="1" w:color="auto"/>
          <w:left w:val="single" w:sz="4" w:space="0" w:color="auto"/>
          <w:bottom w:val="single" w:sz="4" w:space="1" w:color="auto"/>
          <w:right w:val="single" w:sz="4" w:space="4" w:color="auto"/>
        </w:pBdr>
        <w:tabs>
          <w:tab w:val="left" w:pos="1080"/>
        </w:tabs>
        <w:rPr>
          <w:rFonts w:ascii="Arial" w:eastAsia="Times New Roman" w:hAnsi="Arial" w:cs="Arial"/>
          <w:sz w:val="18"/>
          <w:szCs w:val="18"/>
          <w:lang w:eastAsia="zh-CN"/>
        </w:rPr>
      </w:pPr>
      <w:r>
        <w:rPr>
          <w:rFonts w:ascii="Arial" w:eastAsia="Times New Roman" w:hAnsi="Arial" w:cs="Arial"/>
          <w:sz w:val="18"/>
          <w:szCs w:val="18"/>
          <w:lang w:eastAsia="zh-CN"/>
        </w:rPr>
        <w:tab/>
      </w:r>
    </w:p>
    <w:p w:rsidR="00102DA4" w:rsidRPr="0005286E" w:rsidRDefault="0005286E" w:rsidP="0005286E">
      <w:pPr>
        <w:tabs>
          <w:tab w:val="left" w:pos="2775"/>
        </w:tabs>
        <w:rPr>
          <w:rFonts w:eastAsia="Times New Roman" w:cstheme="minorHAnsi"/>
          <w:sz w:val="24"/>
          <w:szCs w:val="24"/>
          <w:lang w:eastAsia="zh-CN"/>
        </w:rPr>
      </w:pPr>
      <w:r w:rsidRPr="0005286E">
        <w:rPr>
          <w:rFonts w:eastAsia="Times New Roman" w:cstheme="minorHAnsi"/>
          <w:b/>
          <w:bCs/>
          <w:sz w:val="24"/>
          <w:szCs w:val="24"/>
          <w:lang w:eastAsia="zh-CN"/>
        </w:rPr>
        <w:t xml:space="preserve">* właściwe zaznaczyć                                  </w:t>
      </w:r>
      <w:r w:rsidRPr="0005286E">
        <w:rPr>
          <w:rFonts w:eastAsia="Times New Roman" w:cstheme="minorHAnsi"/>
          <w:sz w:val="24"/>
          <w:szCs w:val="24"/>
          <w:lang w:eastAsia="zh-CN"/>
        </w:rPr>
        <w:t xml:space="preserve">                                                             </w:t>
      </w:r>
    </w:p>
    <w:sectPr w:rsidR="00102DA4" w:rsidRPr="0005286E" w:rsidSect="00C87ABD">
      <w:pgSz w:w="11906" w:h="16838"/>
      <w:pgMar w:top="426"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ABD" w:rsidRDefault="00C87ABD" w:rsidP="00C87ABD">
      <w:pPr>
        <w:spacing w:after="0" w:line="240" w:lineRule="auto"/>
      </w:pPr>
      <w:r>
        <w:separator/>
      </w:r>
    </w:p>
  </w:endnote>
  <w:endnote w:type="continuationSeparator" w:id="0">
    <w:p w:rsidR="00C87ABD" w:rsidRDefault="00C87ABD" w:rsidP="00C8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ABD" w:rsidRDefault="00C87ABD" w:rsidP="00C87ABD">
      <w:pPr>
        <w:spacing w:after="0" w:line="240" w:lineRule="auto"/>
      </w:pPr>
      <w:r>
        <w:separator/>
      </w:r>
    </w:p>
  </w:footnote>
  <w:footnote w:type="continuationSeparator" w:id="0">
    <w:p w:rsidR="00C87ABD" w:rsidRDefault="00C87ABD" w:rsidP="00C87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Arial Narrow"/>
      </w:rPr>
    </w:lvl>
  </w:abstractNum>
  <w:abstractNum w:abstractNumId="1" w15:restartNumberingAfterBreak="0">
    <w:nsid w:val="00000003"/>
    <w:multiLevelType w:val="singleLevel"/>
    <w:tmpl w:val="00000003"/>
    <w:name w:val="WW8Num3"/>
    <w:lvl w:ilvl="0">
      <w:start w:val="5"/>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73"/>
    <w:rsid w:val="0005286E"/>
    <w:rsid w:val="00084D0B"/>
    <w:rsid w:val="00102DA4"/>
    <w:rsid w:val="00225735"/>
    <w:rsid w:val="00255F15"/>
    <w:rsid w:val="00585BC1"/>
    <w:rsid w:val="006B3CBC"/>
    <w:rsid w:val="00722CBA"/>
    <w:rsid w:val="007C720C"/>
    <w:rsid w:val="009A764A"/>
    <w:rsid w:val="009E3104"/>
    <w:rsid w:val="00A06428"/>
    <w:rsid w:val="00A3730A"/>
    <w:rsid w:val="00AC3B68"/>
    <w:rsid w:val="00B02CC9"/>
    <w:rsid w:val="00B453A5"/>
    <w:rsid w:val="00C87ABD"/>
    <w:rsid w:val="00C94989"/>
    <w:rsid w:val="00CE31C7"/>
    <w:rsid w:val="00D25E7E"/>
    <w:rsid w:val="00DE3C39"/>
    <w:rsid w:val="00E96673"/>
    <w:rsid w:val="00FC6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C519"/>
  <w15:chartTrackingRefBased/>
  <w15:docId w15:val="{B8988443-84F8-4D57-B4C2-BA47F3DF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66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9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25E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5E7E"/>
    <w:rPr>
      <w:rFonts w:ascii="Segoe UI" w:hAnsi="Segoe UI" w:cs="Segoe UI"/>
      <w:sz w:val="18"/>
      <w:szCs w:val="18"/>
    </w:rPr>
  </w:style>
  <w:style w:type="paragraph" w:styleId="Nagwek">
    <w:name w:val="header"/>
    <w:basedOn w:val="Normalny"/>
    <w:link w:val="NagwekZnak"/>
    <w:uiPriority w:val="99"/>
    <w:unhideWhenUsed/>
    <w:rsid w:val="00C87A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7ABD"/>
  </w:style>
  <w:style w:type="paragraph" w:styleId="Stopka">
    <w:name w:val="footer"/>
    <w:basedOn w:val="Normalny"/>
    <w:link w:val="StopkaZnak"/>
    <w:uiPriority w:val="99"/>
    <w:unhideWhenUsed/>
    <w:rsid w:val="00C87A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945</Words>
  <Characters>5675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Oska</dc:creator>
  <cp:keywords/>
  <dc:description/>
  <cp:lastModifiedBy>Mariusz Oska</cp:lastModifiedBy>
  <cp:revision>9</cp:revision>
  <cp:lastPrinted>2025-07-02T11:37:00Z</cp:lastPrinted>
  <dcterms:created xsi:type="dcterms:W3CDTF">2025-06-12T13:33:00Z</dcterms:created>
  <dcterms:modified xsi:type="dcterms:W3CDTF">2025-07-02T11:41:00Z</dcterms:modified>
</cp:coreProperties>
</file>