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F2" w:rsidRDefault="00C37C18" w:rsidP="00685EF2">
      <w:pPr>
        <w:spacing w:after="0"/>
        <w:jc w:val="center"/>
        <w:rPr>
          <w:b/>
          <w:spacing w:val="20"/>
          <w:sz w:val="38"/>
        </w:rPr>
      </w:pPr>
      <w:r>
        <w:rPr>
          <w:noProof/>
          <w:lang w:eastAsia="pl-PL"/>
        </w:rPr>
        <w:drawing>
          <wp:anchor distT="0" distB="0" distL="114300" distR="114300" simplePos="0" relativeHeight="251671040" behindDoc="0" locked="0" layoutInCell="0" allowOverlap="1">
            <wp:simplePos x="0" y="0"/>
            <wp:positionH relativeFrom="column">
              <wp:posOffset>-258445</wp:posOffset>
            </wp:positionH>
            <wp:positionV relativeFrom="paragraph">
              <wp:posOffset>635</wp:posOffset>
            </wp:positionV>
            <wp:extent cx="1212215" cy="730885"/>
            <wp:effectExtent l="19050" t="0" r="6985" b="0"/>
            <wp:wrapNone/>
            <wp:docPr id="208" name="Obraz 3" descr="Logo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73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016" behindDoc="0" locked="0" layoutInCell="0" allowOverlap="1">
            <wp:simplePos x="0" y="0"/>
            <wp:positionH relativeFrom="column">
              <wp:posOffset>5643880</wp:posOffset>
            </wp:positionH>
            <wp:positionV relativeFrom="paragraph">
              <wp:posOffset>93345</wp:posOffset>
            </wp:positionV>
            <wp:extent cx="1381125" cy="590550"/>
            <wp:effectExtent l="19050" t="0" r="9525" b="0"/>
            <wp:wrapNone/>
            <wp:docPr id="207" name="Obraz 1" descr="logo C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A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954">
        <w:rPr>
          <w:rFonts w:ascii="Arial" w:eastAsia="Lucida Sans Unicode" w:hAnsi="Arial"/>
          <w:b/>
          <w:sz w:val="16"/>
          <w:szCs w:val="24"/>
        </w:rPr>
        <w:t xml:space="preserve">    </w:t>
      </w:r>
      <w:r w:rsidR="00685EF2">
        <w:rPr>
          <w:b/>
          <w:spacing w:val="20"/>
          <w:sz w:val="38"/>
        </w:rPr>
        <w:t>POWIATOWY URZĄD PRACY W BYTOWIE</w:t>
      </w:r>
    </w:p>
    <w:p w:rsidR="00685EF2" w:rsidRDefault="00685EF2" w:rsidP="00685EF2">
      <w:pPr>
        <w:spacing w:after="0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ul. Wojska Polskiego 6, 77-100 Bytów, tel. </w:t>
      </w:r>
      <w:r>
        <w:rPr>
          <w:sz w:val="18"/>
          <w:szCs w:val="18"/>
          <w:lang w:val="en-US"/>
        </w:rPr>
        <w:t xml:space="preserve">598222227, fax. 598234102; </w:t>
      </w:r>
      <w:hyperlink r:id="rId10" w:history="1">
        <w:r>
          <w:rPr>
            <w:rStyle w:val="Hipercze"/>
            <w:sz w:val="18"/>
            <w:szCs w:val="18"/>
            <w:lang w:val="en-US"/>
          </w:rPr>
          <w:t>gdby@praca.gov.pl</w:t>
        </w:r>
      </w:hyperlink>
    </w:p>
    <w:p w:rsidR="00685EF2" w:rsidRDefault="00685EF2" w:rsidP="00685EF2">
      <w:pPr>
        <w:spacing w:after="0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ul. Gen. Sikorskiego 1, 77-200 Miastko, tel. </w:t>
      </w:r>
      <w:r>
        <w:rPr>
          <w:sz w:val="18"/>
          <w:szCs w:val="18"/>
          <w:lang w:val="en-US"/>
        </w:rPr>
        <w:t xml:space="preserve">598575119, fax. 598570600; </w:t>
      </w:r>
      <w:hyperlink r:id="rId11" w:history="1">
        <w:r>
          <w:rPr>
            <w:rStyle w:val="Hipercze"/>
            <w:sz w:val="18"/>
            <w:szCs w:val="18"/>
            <w:lang w:val="en-US"/>
          </w:rPr>
          <w:t>gdbymi@praca.gov.pl</w:t>
        </w:r>
      </w:hyperlink>
    </w:p>
    <w:p w:rsidR="00685EF2" w:rsidRDefault="00685EF2" w:rsidP="00685EF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www: </w:t>
      </w:r>
      <w:hyperlink r:id="rId12" w:history="1">
        <w:r>
          <w:rPr>
            <w:rStyle w:val="Hipercze"/>
            <w:sz w:val="18"/>
            <w:szCs w:val="18"/>
            <w:lang w:val="en-US"/>
          </w:rPr>
          <w:t>http://bytow.pup.pl</w:t>
        </w:r>
      </w:hyperlink>
      <w:r>
        <w:rPr>
          <w:sz w:val="18"/>
          <w:szCs w:val="18"/>
        </w:rPr>
        <w:t xml:space="preserve">       ePUAP: /PUPBYTOW/SkrytkaESP</w:t>
      </w:r>
    </w:p>
    <w:p w:rsidR="00D96D03" w:rsidRPr="004B5777" w:rsidRDefault="00D96D03" w:rsidP="00685EF2">
      <w:pPr>
        <w:spacing w:after="0" w:line="240" w:lineRule="auto"/>
        <w:jc w:val="center"/>
      </w:pPr>
      <w:r w:rsidRPr="004B5777">
        <w:t>___________________________________________________________________________</w:t>
      </w:r>
    </w:p>
    <w:p w:rsidR="00D96D03" w:rsidRDefault="00A52954" w:rsidP="00A52954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Arial" w:eastAsia="Lucida Sans Unicode" w:hAnsi="Arial"/>
          <w:b/>
          <w:sz w:val="16"/>
          <w:szCs w:val="24"/>
        </w:rPr>
      </w:pPr>
      <w:r>
        <w:rPr>
          <w:rFonts w:ascii="Arial" w:eastAsia="Lucida Sans Unicode" w:hAnsi="Arial"/>
          <w:b/>
          <w:sz w:val="16"/>
          <w:szCs w:val="24"/>
        </w:rPr>
        <w:t xml:space="preserve">                                                                                     </w:t>
      </w:r>
    </w:p>
    <w:p w:rsidR="00790AAD" w:rsidRPr="00142489" w:rsidRDefault="00D96D03" w:rsidP="00A52954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6"/>
        <w:rPr>
          <w:rFonts w:ascii="Times New Roman" w:eastAsia="Lucida Sans Unicode" w:hAnsi="Times New Roman"/>
          <w:b/>
          <w:sz w:val="14"/>
          <w:szCs w:val="14"/>
        </w:rPr>
      </w:pPr>
      <w:r w:rsidRPr="00142489">
        <w:rPr>
          <w:rFonts w:ascii="Times New Roman" w:eastAsia="Lucida Sans Unicode" w:hAnsi="Times New Roman"/>
          <w:b/>
          <w:sz w:val="14"/>
          <w:szCs w:val="14"/>
        </w:rPr>
        <w:t xml:space="preserve">                                                                                                    </w:t>
      </w:r>
      <w:r w:rsidR="00621397" w:rsidRPr="00142489">
        <w:rPr>
          <w:rFonts w:ascii="Times New Roman" w:eastAsia="Lucida Sans Unicode" w:hAnsi="Times New Roman"/>
          <w:b/>
          <w:sz w:val="14"/>
          <w:szCs w:val="14"/>
        </w:rPr>
        <w:t xml:space="preserve">  </w:t>
      </w:r>
      <w:r w:rsidRPr="00142489">
        <w:rPr>
          <w:rFonts w:ascii="Times New Roman" w:eastAsia="Lucida Sans Unicode" w:hAnsi="Times New Roman"/>
          <w:b/>
          <w:sz w:val="14"/>
          <w:szCs w:val="14"/>
        </w:rPr>
        <w:t xml:space="preserve">        </w:t>
      </w:r>
      <w:r w:rsidR="004D37D7" w:rsidRPr="00142489">
        <w:rPr>
          <w:rFonts w:ascii="Times New Roman" w:eastAsia="Lucida Sans Unicode" w:hAnsi="Times New Roman"/>
          <w:b/>
          <w:sz w:val="14"/>
          <w:szCs w:val="14"/>
        </w:rPr>
        <w:t xml:space="preserve">        </w:t>
      </w:r>
      <w:r w:rsidR="00A15C8B" w:rsidRPr="00142489">
        <w:rPr>
          <w:rFonts w:ascii="Times New Roman" w:eastAsia="Lucida Sans Unicode" w:hAnsi="Times New Roman"/>
          <w:b/>
          <w:sz w:val="14"/>
          <w:szCs w:val="14"/>
        </w:rPr>
        <w:t xml:space="preserve">     </w:t>
      </w:r>
      <w:r w:rsidRPr="00142489">
        <w:rPr>
          <w:rFonts w:ascii="Times New Roman" w:eastAsia="Lucida Sans Unicode" w:hAnsi="Times New Roman"/>
          <w:b/>
          <w:sz w:val="14"/>
          <w:szCs w:val="14"/>
        </w:rPr>
        <w:t xml:space="preserve">   </w:t>
      </w:r>
      <w:r w:rsidR="00142489">
        <w:rPr>
          <w:rFonts w:ascii="Times New Roman" w:eastAsia="Lucida Sans Unicode" w:hAnsi="Times New Roman"/>
          <w:b/>
          <w:sz w:val="14"/>
          <w:szCs w:val="14"/>
        </w:rPr>
        <w:t xml:space="preserve">                                                        </w:t>
      </w:r>
      <w:r w:rsidR="00A52954" w:rsidRPr="00142489">
        <w:rPr>
          <w:rFonts w:ascii="Times New Roman" w:eastAsia="Lucida Sans Unicode" w:hAnsi="Times New Roman"/>
          <w:b/>
          <w:sz w:val="14"/>
          <w:szCs w:val="14"/>
        </w:rPr>
        <w:t xml:space="preserve">  </w:t>
      </w:r>
      <w:r w:rsidR="00790AAD" w:rsidRPr="00142489">
        <w:rPr>
          <w:rFonts w:ascii="Times New Roman" w:eastAsia="Lucida Sans Unicode" w:hAnsi="Times New Roman"/>
          <w:b/>
          <w:sz w:val="14"/>
          <w:szCs w:val="14"/>
        </w:rPr>
        <w:t>...........</w:t>
      </w:r>
      <w:r w:rsidR="00142489">
        <w:rPr>
          <w:rFonts w:ascii="Times New Roman" w:eastAsia="Lucida Sans Unicode" w:hAnsi="Times New Roman"/>
          <w:b/>
          <w:sz w:val="14"/>
          <w:szCs w:val="14"/>
        </w:rPr>
        <w:t>................</w:t>
      </w:r>
      <w:r w:rsidR="00790AAD" w:rsidRPr="00142489">
        <w:rPr>
          <w:rFonts w:ascii="Times New Roman" w:eastAsia="Lucida Sans Unicode" w:hAnsi="Times New Roman"/>
          <w:b/>
          <w:sz w:val="14"/>
          <w:szCs w:val="14"/>
        </w:rPr>
        <w:t>..............................................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Arial" w:eastAsia="Lucida Sans Unicode" w:hAnsi="Arial"/>
          <w:color w:val="000000"/>
          <w:sz w:val="18"/>
          <w:szCs w:val="24"/>
        </w:rPr>
      </w:pPr>
      <w:r w:rsidRPr="00583EAB">
        <w:rPr>
          <w:rFonts w:ascii="Arial" w:eastAsia="Lucida Sans Unicode" w:hAnsi="Arial"/>
          <w:color w:val="000080"/>
          <w:sz w:val="18"/>
          <w:szCs w:val="24"/>
        </w:rPr>
        <w:t xml:space="preserve">                                                                                                                               </w:t>
      </w:r>
      <w:r w:rsidR="00142489">
        <w:rPr>
          <w:rFonts w:ascii="Arial" w:eastAsia="Lucida Sans Unicode" w:hAnsi="Arial"/>
          <w:color w:val="000080"/>
          <w:sz w:val="18"/>
          <w:szCs w:val="24"/>
        </w:rPr>
        <w:t xml:space="preserve">     </w:t>
      </w:r>
      <w:r w:rsidRPr="00583EAB">
        <w:rPr>
          <w:rFonts w:ascii="Arial" w:eastAsia="Lucida Sans Unicode" w:hAnsi="Arial"/>
          <w:color w:val="000080"/>
          <w:sz w:val="18"/>
          <w:szCs w:val="24"/>
        </w:rPr>
        <w:t xml:space="preserve">                      </w:t>
      </w:r>
      <w:r w:rsidRPr="00583EAB">
        <w:rPr>
          <w:rFonts w:ascii="Arial" w:eastAsia="Lucida Sans Unicode" w:hAnsi="Arial"/>
          <w:color w:val="000000"/>
          <w:sz w:val="18"/>
          <w:szCs w:val="24"/>
        </w:rPr>
        <w:t xml:space="preserve">( </w:t>
      </w:r>
      <w:r w:rsidRPr="00C90A71">
        <w:rPr>
          <w:rFonts w:ascii="Times New Roman" w:eastAsia="Lucida Sans Unicode" w:hAnsi="Times New Roman"/>
          <w:color w:val="000000"/>
          <w:sz w:val="18"/>
          <w:szCs w:val="24"/>
        </w:rPr>
        <w:t>m</w:t>
      </w:r>
      <w:r w:rsidRPr="00583EAB">
        <w:rPr>
          <w:rFonts w:ascii="Times New Roman" w:eastAsia="Lucida Sans Unicode" w:hAnsi="Times New Roman"/>
          <w:color w:val="000000"/>
          <w:sz w:val="18"/>
          <w:szCs w:val="24"/>
        </w:rPr>
        <w:t>iejscowość , data</w:t>
      </w:r>
      <w:r w:rsidRPr="00583EAB">
        <w:rPr>
          <w:rFonts w:ascii="Arial" w:eastAsia="Lucida Sans Unicode" w:hAnsi="Arial"/>
          <w:color w:val="000000"/>
          <w:sz w:val="18"/>
          <w:szCs w:val="24"/>
        </w:rPr>
        <w:t xml:space="preserve"> )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sz w:val="16"/>
          <w:szCs w:val="24"/>
        </w:rPr>
      </w:pP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Arial" w:eastAsia="Lucida Sans Unicode" w:hAnsi="Arial"/>
          <w:sz w:val="16"/>
          <w:szCs w:val="24"/>
        </w:rPr>
      </w:pPr>
      <w:r w:rsidRPr="00583EAB">
        <w:rPr>
          <w:rFonts w:ascii="Arial" w:eastAsia="Lucida Sans Unicode" w:hAnsi="Arial"/>
          <w:sz w:val="16"/>
          <w:szCs w:val="24"/>
        </w:rPr>
        <w:t xml:space="preserve">                                                                                                                                           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Arial" w:eastAsia="Lucida Sans Unicode" w:hAnsi="Arial"/>
          <w:sz w:val="16"/>
          <w:szCs w:val="24"/>
        </w:rPr>
      </w:pPr>
      <w:r w:rsidRPr="00583EAB">
        <w:rPr>
          <w:rFonts w:ascii="Arial" w:eastAsia="Lucida Sans Unicode" w:hAnsi="Arial"/>
          <w:sz w:val="16"/>
          <w:szCs w:val="24"/>
        </w:rPr>
        <w:t>............</w:t>
      </w:r>
      <w:r w:rsidR="00C43D11">
        <w:rPr>
          <w:rFonts w:ascii="Arial" w:eastAsia="Lucida Sans Unicode" w:hAnsi="Arial"/>
          <w:sz w:val="16"/>
          <w:szCs w:val="24"/>
        </w:rPr>
        <w:t>.....</w:t>
      </w:r>
      <w:r w:rsidRPr="00583EAB">
        <w:rPr>
          <w:rFonts w:ascii="Arial" w:eastAsia="Lucida Sans Unicode" w:hAnsi="Arial"/>
          <w:sz w:val="16"/>
          <w:szCs w:val="24"/>
        </w:rPr>
        <w:t xml:space="preserve">..................................                                                                                             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Arial" w:eastAsia="Lucida Sans Unicode" w:hAnsi="Arial"/>
          <w:sz w:val="18"/>
          <w:szCs w:val="24"/>
        </w:rPr>
      </w:pPr>
      <w:r w:rsidRPr="00583EAB">
        <w:rPr>
          <w:rFonts w:ascii="Arial" w:eastAsia="Lucida Sans Unicode" w:hAnsi="Arial"/>
          <w:sz w:val="16"/>
          <w:szCs w:val="24"/>
        </w:rPr>
        <w:t xml:space="preserve"> </w:t>
      </w:r>
      <w:r w:rsidR="00C43D11">
        <w:rPr>
          <w:rFonts w:ascii="Arial" w:eastAsia="Lucida Sans Unicode" w:hAnsi="Arial"/>
          <w:sz w:val="16"/>
          <w:szCs w:val="24"/>
        </w:rPr>
        <w:t xml:space="preserve">  </w:t>
      </w:r>
      <w:r w:rsidRPr="00583EAB">
        <w:rPr>
          <w:rFonts w:ascii="Arial" w:eastAsia="Lucida Sans Unicode" w:hAnsi="Arial"/>
          <w:sz w:val="16"/>
          <w:szCs w:val="24"/>
        </w:rPr>
        <w:t xml:space="preserve"> </w:t>
      </w:r>
      <w:r w:rsidRPr="00583EAB">
        <w:rPr>
          <w:rFonts w:ascii="Arial" w:eastAsia="Lucida Sans Unicode" w:hAnsi="Arial"/>
          <w:sz w:val="18"/>
          <w:szCs w:val="24"/>
        </w:rPr>
        <w:t xml:space="preserve"> ( </w:t>
      </w:r>
      <w:r w:rsidRPr="00C43D11">
        <w:rPr>
          <w:rFonts w:ascii="Times New Roman" w:eastAsia="Lucida Sans Unicode" w:hAnsi="Times New Roman"/>
          <w:sz w:val="18"/>
          <w:szCs w:val="24"/>
        </w:rPr>
        <w:t>p</w:t>
      </w:r>
      <w:r w:rsidRPr="00583EAB">
        <w:rPr>
          <w:rFonts w:ascii="Times New Roman" w:eastAsia="Lucida Sans Unicode" w:hAnsi="Times New Roman"/>
          <w:sz w:val="18"/>
          <w:szCs w:val="24"/>
        </w:rPr>
        <w:t>iecz</w:t>
      </w:r>
      <w:r w:rsidR="006F3881">
        <w:rPr>
          <w:rFonts w:ascii="Times New Roman" w:eastAsia="Lucida Sans Unicode" w:hAnsi="Times New Roman"/>
          <w:sz w:val="18"/>
          <w:szCs w:val="24"/>
        </w:rPr>
        <w:t>ęć</w:t>
      </w:r>
      <w:r w:rsidRPr="00583EAB">
        <w:rPr>
          <w:rFonts w:ascii="Times New Roman" w:eastAsia="Lucida Sans Unicode" w:hAnsi="Times New Roman"/>
          <w:sz w:val="18"/>
          <w:szCs w:val="24"/>
        </w:rPr>
        <w:t xml:space="preserve"> pracodawcy </w:t>
      </w:r>
      <w:r w:rsidRPr="00583EAB">
        <w:rPr>
          <w:rFonts w:ascii="Arial" w:eastAsia="Lucida Sans Unicode" w:hAnsi="Arial"/>
          <w:sz w:val="18"/>
          <w:szCs w:val="24"/>
        </w:rPr>
        <w:t xml:space="preserve">)                                                                                           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Arial" w:eastAsia="Lucida Sans Unicode" w:hAnsi="Arial"/>
          <w:sz w:val="4"/>
          <w:szCs w:val="4"/>
        </w:rPr>
      </w:pP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Arial" w:eastAsia="Lucida Sans Unicode" w:hAnsi="Arial"/>
          <w:sz w:val="6"/>
          <w:szCs w:val="6"/>
        </w:rPr>
      </w:pP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30"/>
          <w:szCs w:val="30"/>
        </w:rPr>
      </w:pPr>
      <w:r w:rsidRPr="00583EAB">
        <w:rPr>
          <w:rFonts w:ascii="Arial" w:eastAsia="Lucida Sans Unicode" w:hAnsi="Arial"/>
          <w:sz w:val="16"/>
          <w:szCs w:val="24"/>
        </w:rPr>
        <w:t xml:space="preserve">                                                                        </w:t>
      </w:r>
      <w:r w:rsidRPr="00583EAB">
        <w:rPr>
          <w:rFonts w:ascii="Times New Roman" w:eastAsia="Lucida Sans Unicode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Lucida Sans Unicode" w:hAnsi="Times New Roman"/>
          <w:b/>
          <w:bCs/>
          <w:sz w:val="32"/>
          <w:szCs w:val="32"/>
        </w:rPr>
        <w:t xml:space="preserve">                                   </w:t>
      </w:r>
      <w:r w:rsidR="000D2DA9">
        <w:rPr>
          <w:rFonts w:ascii="Times New Roman" w:eastAsia="Lucida Sans Unicode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Lucida Sans Unicode" w:hAnsi="Times New Roman"/>
          <w:b/>
          <w:bCs/>
          <w:sz w:val="32"/>
          <w:szCs w:val="32"/>
        </w:rPr>
        <w:t xml:space="preserve">  </w:t>
      </w:r>
      <w:r w:rsidRPr="00583EAB">
        <w:rPr>
          <w:rFonts w:ascii="Times New Roman" w:eastAsia="Lucida Sans Unicode" w:hAnsi="Times New Roman"/>
          <w:b/>
          <w:bCs/>
          <w:sz w:val="30"/>
          <w:szCs w:val="30"/>
        </w:rPr>
        <w:t>Powiatowy  Urząd  Pracy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30"/>
          <w:szCs w:val="30"/>
        </w:rPr>
      </w:pPr>
      <w:r w:rsidRPr="00583EAB">
        <w:rPr>
          <w:rFonts w:ascii="Arial" w:eastAsia="Lucida Sans Unicode" w:hAnsi="Arial"/>
          <w:sz w:val="16"/>
          <w:szCs w:val="24"/>
        </w:rPr>
        <w:t xml:space="preserve">                                                                                                                                        </w:t>
      </w:r>
      <w:r w:rsidRPr="00583EAB">
        <w:rPr>
          <w:rFonts w:ascii="Arial" w:eastAsia="Lucida Sans Unicode" w:hAnsi="Arial"/>
          <w:b/>
          <w:sz w:val="26"/>
          <w:szCs w:val="24"/>
        </w:rPr>
        <w:t xml:space="preserve">             </w:t>
      </w:r>
      <w:r w:rsidRPr="00583EAB">
        <w:rPr>
          <w:rFonts w:ascii="Times New Roman" w:eastAsia="Lucida Sans Unicode" w:hAnsi="Times New Roman"/>
          <w:b/>
          <w:sz w:val="30"/>
          <w:szCs w:val="30"/>
        </w:rPr>
        <w:t>w   Bytowie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Arial" w:eastAsia="Lucida Sans Unicode" w:hAnsi="Arial"/>
          <w:sz w:val="16"/>
          <w:szCs w:val="24"/>
        </w:rPr>
      </w:pP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4"/>
          <w:szCs w:val="24"/>
        </w:rPr>
      </w:pPr>
      <w:r w:rsidRPr="00583EAB">
        <w:rPr>
          <w:rFonts w:ascii="Arial" w:eastAsia="Lucida Sans Unicode" w:hAnsi="Arial"/>
          <w:sz w:val="16"/>
          <w:szCs w:val="24"/>
        </w:rPr>
        <w:t xml:space="preserve">                   </w:t>
      </w:r>
      <w:r w:rsidRPr="00583EAB">
        <w:rPr>
          <w:rFonts w:ascii="Arial" w:eastAsia="Lucida Sans Unicode" w:hAnsi="Arial"/>
          <w:sz w:val="24"/>
          <w:szCs w:val="24"/>
        </w:rPr>
        <w:t xml:space="preserve">                      </w:t>
      </w:r>
      <w:r>
        <w:rPr>
          <w:rFonts w:ascii="Arial" w:eastAsia="Lucida Sans Unicode" w:hAnsi="Arial"/>
          <w:sz w:val="24"/>
          <w:szCs w:val="24"/>
        </w:rPr>
        <w:t xml:space="preserve">                   </w:t>
      </w:r>
      <w:r w:rsidRPr="00583EAB">
        <w:rPr>
          <w:rFonts w:ascii="Times New Roman" w:eastAsia="Lucida Sans Unicode" w:hAnsi="Times New Roman"/>
          <w:sz w:val="24"/>
          <w:szCs w:val="24"/>
        </w:rPr>
        <w:t xml:space="preserve">               </w:t>
      </w:r>
      <w:r>
        <w:rPr>
          <w:rFonts w:ascii="Times New Roman" w:eastAsia="Lucida Sans Unicode" w:hAnsi="Times New Roman"/>
          <w:sz w:val="24"/>
          <w:szCs w:val="24"/>
        </w:rPr>
        <w:t xml:space="preserve">                </w:t>
      </w:r>
      <w:r w:rsidRPr="00583EAB">
        <w:rPr>
          <w:rFonts w:ascii="Times New Roman" w:eastAsia="Lucida Sans Unicode" w:hAnsi="Times New Roman"/>
          <w:sz w:val="24"/>
          <w:szCs w:val="24"/>
        </w:rPr>
        <w:t xml:space="preserve">                                                                      </w:t>
      </w:r>
      <w:r w:rsidRPr="00583EAB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30"/>
          <w:szCs w:val="30"/>
        </w:rPr>
      </w:pPr>
      <w:r w:rsidRPr="00583EAB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583EAB">
        <w:rPr>
          <w:rFonts w:ascii="Times New Roman" w:eastAsia="Lucida Sans Unicode" w:hAnsi="Times New Roman"/>
          <w:b/>
          <w:bCs/>
          <w:sz w:val="30"/>
          <w:szCs w:val="30"/>
        </w:rPr>
        <w:t>WNIOSEK</w:t>
      </w:r>
    </w:p>
    <w:p w:rsidR="008160FE" w:rsidRPr="001A7A88" w:rsidRDefault="00621397" w:rsidP="001A7A88">
      <w:pPr>
        <w:keepNext/>
        <w:ind w:left="284" w:right="849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="00A52954" w:rsidRPr="001A7A88">
        <w:rPr>
          <w:rFonts w:ascii="Times New Roman" w:hAnsi="Times New Roman"/>
          <w:b/>
          <w:bCs/>
        </w:rPr>
        <w:t xml:space="preserve"> zatrudnienie bezrobotnego do 30 roku życia</w:t>
      </w:r>
      <w:r w:rsidR="008160FE" w:rsidRPr="001A7A88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w ramach</w:t>
      </w:r>
      <w:r w:rsidR="001A7A88">
        <w:rPr>
          <w:rFonts w:ascii="Times New Roman" w:hAnsi="Times New Roman"/>
          <w:b/>
          <w:bCs/>
        </w:rPr>
        <w:t xml:space="preserve"> </w:t>
      </w:r>
      <w:r w:rsidR="00A52954" w:rsidRPr="001A7A88">
        <w:rPr>
          <w:rFonts w:ascii="Times New Roman" w:hAnsi="Times New Roman"/>
          <w:b/>
          <w:bCs/>
        </w:rPr>
        <w:t xml:space="preserve"> bon</w:t>
      </w:r>
      <w:r>
        <w:rPr>
          <w:rFonts w:ascii="Times New Roman" w:hAnsi="Times New Roman"/>
          <w:b/>
          <w:bCs/>
        </w:rPr>
        <w:t>u</w:t>
      </w:r>
      <w:r w:rsidR="00A52954" w:rsidRPr="001A7A88">
        <w:rPr>
          <w:rFonts w:ascii="Times New Roman" w:hAnsi="Times New Roman"/>
          <w:b/>
          <w:bCs/>
        </w:rPr>
        <w:t xml:space="preserve"> </w:t>
      </w:r>
      <w:r w:rsidR="001A7A88">
        <w:rPr>
          <w:rFonts w:ascii="Times New Roman" w:hAnsi="Times New Roman"/>
          <w:b/>
          <w:bCs/>
        </w:rPr>
        <w:t>z</w:t>
      </w:r>
      <w:r w:rsidR="00A52954" w:rsidRPr="001A7A88">
        <w:rPr>
          <w:rFonts w:ascii="Times New Roman" w:hAnsi="Times New Roman"/>
          <w:b/>
          <w:bCs/>
        </w:rPr>
        <w:t>atrudnieniow</w:t>
      </w:r>
      <w:r>
        <w:rPr>
          <w:rFonts w:ascii="Times New Roman" w:hAnsi="Times New Roman"/>
          <w:b/>
          <w:bCs/>
        </w:rPr>
        <w:t>ego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/>
          <w:b/>
          <w:sz w:val="28"/>
          <w:szCs w:val="28"/>
        </w:rPr>
      </w:pPr>
    </w:p>
    <w:p w:rsidR="00790AAD" w:rsidRPr="00BD04D3" w:rsidRDefault="008160FE" w:rsidP="006F3881">
      <w:pPr>
        <w:tabs>
          <w:tab w:val="left" w:pos="1276"/>
        </w:tabs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1A7A88">
        <w:rPr>
          <w:rFonts w:ascii="Times New Roman" w:hAnsi="Times New Roman"/>
        </w:rPr>
        <w:t>Zgodnie z art. 66</w:t>
      </w:r>
      <w:r w:rsidR="001A7A88">
        <w:rPr>
          <w:rFonts w:ascii="Times New Roman" w:hAnsi="Times New Roman"/>
        </w:rPr>
        <w:t xml:space="preserve"> </w:t>
      </w:r>
      <w:r w:rsidRPr="001A7A88">
        <w:rPr>
          <w:rFonts w:ascii="Times New Roman" w:hAnsi="Times New Roman"/>
        </w:rPr>
        <w:t>m  ustawy z dnia 20 kwietnia 2004</w:t>
      </w:r>
      <w:r w:rsidR="006F3881" w:rsidRPr="001A7A88">
        <w:rPr>
          <w:rFonts w:ascii="Times New Roman" w:hAnsi="Times New Roman"/>
        </w:rPr>
        <w:t xml:space="preserve"> </w:t>
      </w:r>
      <w:r w:rsidRPr="001A7A88">
        <w:rPr>
          <w:rFonts w:ascii="Times New Roman" w:hAnsi="Times New Roman"/>
        </w:rPr>
        <w:t>r. o promocji zatrudnieni</w:t>
      </w:r>
      <w:r w:rsidR="003B0283">
        <w:rPr>
          <w:rFonts w:ascii="Times New Roman" w:hAnsi="Times New Roman"/>
        </w:rPr>
        <w:t xml:space="preserve">a i instytucjach rynku pracy </w:t>
      </w:r>
      <w:r w:rsidR="003B0283">
        <w:rPr>
          <w:rFonts w:ascii="Times New Roman" w:hAnsi="Times New Roman"/>
        </w:rPr>
        <w:br/>
      </w:r>
      <w:r w:rsidR="00C37C18">
        <w:rPr>
          <w:rFonts w:ascii="Times New Roman" w:hAnsi="Times New Roman"/>
        </w:rPr>
        <w:t>(Dz.U. z 2025 r. poz. 214 t.j.)</w:t>
      </w:r>
      <w:r w:rsidR="00BD04D3">
        <w:rPr>
          <w:rFonts w:ascii="Times New Roman" w:hAnsi="Times New Roman"/>
        </w:rPr>
        <w:t xml:space="preserve">, </w:t>
      </w:r>
      <w:r w:rsidR="00BD04D3" w:rsidRPr="00BD04D3">
        <w:rPr>
          <w:rFonts w:ascii="Times New Roman" w:hAnsi="Times New Roman"/>
          <w:b/>
          <w:sz w:val="24"/>
          <w:szCs w:val="24"/>
        </w:rPr>
        <w:t>wnioskuję o zatrudnienie na okres 18 miesięcy w ramach bonu zatrudnieniowego i skierowanie do pracy:</w:t>
      </w:r>
    </w:p>
    <w:p w:rsidR="00BD04D3" w:rsidRPr="001A2001" w:rsidRDefault="00BD04D3" w:rsidP="001A2001">
      <w:pPr>
        <w:jc w:val="center"/>
        <w:rPr>
          <w:rFonts w:ascii="Times New Roman" w:hAnsi="Times New Roman"/>
          <w:sz w:val="16"/>
          <w:szCs w:val="16"/>
        </w:rPr>
      </w:pPr>
      <w:r w:rsidRPr="00F73A16">
        <w:rPr>
          <w:rFonts w:ascii="Times New Roman" w:hAnsi="Times New Roman"/>
          <w:b/>
          <w:sz w:val="24"/>
          <w:szCs w:val="24"/>
        </w:rPr>
        <w:t>Pana/Pani …………………………………………………………………………………………………….</w:t>
      </w:r>
      <w:r w:rsidRPr="00F73A16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1A2001">
        <w:rPr>
          <w:rFonts w:ascii="Times New Roman" w:hAnsi="Times New Roman"/>
          <w:sz w:val="16"/>
          <w:szCs w:val="16"/>
        </w:rPr>
        <w:t>(</w:t>
      </w:r>
      <w:r w:rsidR="003B3D46" w:rsidRPr="001A2001">
        <w:rPr>
          <w:rFonts w:ascii="Times New Roman" w:hAnsi="Times New Roman"/>
          <w:sz w:val="16"/>
          <w:szCs w:val="16"/>
        </w:rPr>
        <w:t>imię i nazwisko</w:t>
      </w:r>
      <w:r w:rsidRPr="001A2001">
        <w:rPr>
          <w:rFonts w:ascii="Times New Roman" w:hAnsi="Times New Roman"/>
          <w:sz w:val="16"/>
          <w:szCs w:val="16"/>
        </w:rPr>
        <w:t xml:space="preserve"> osoby bezrobotnej, PESEL</w:t>
      </w:r>
      <w:r w:rsidR="003B3D46" w:rsidRPr="001A2001">
        <w:rPr>
          <w:rFonts w:ascii="Times New Roman" w:hAnsi="Times New Roman"/>
          <w:sz w:val="16"/>
          <w:szCs w:val="16"/>
        </w:rPr>
        <w:t>, nr ewidencyjny bonu</w:t>
      </w:r>
      <w:r w:rsidRPr="001A2001">
        <w:rPr>
          <w:rFonts w:ascii="Times New Roman" w:hAnsi="Times New Roman"/>
          <w:sz w:val="16"/>
          <w:szCs w:val="16"/>
        </w:rPr>
        <w:t>)</w:t>
      </w:r>
    </w:p>
    <w:p w:rsidR="00BD04D3" w:rsidRPr="003B3D46" w:rsidRDefault="00BD04D3" w:rsidP="006F3881">
      <w:pPr>
        <w:tabs>
          <w:tab w:val="left" w:pos="1276"/>
        </w:tabs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3B3D46">
        <w:rPr>
          <w:rFonts w:ascii="Times New Roman" w:hAnsi="Times New Roman"/>
          <w:b/>
          <w:sz w:val="24"/>
          <w:szCs w:val="24"/>
        </w:rPr>
        <w:t>oraz wnioskuję o przyznanie środków</w:t>
      </w:r>
      <w:r w:rsidR="003B3D46">
        <w:rPr>
          <w:rFonts w:ascii="Times New Roman" w:hAnsi="Times New Roman"/>
          <w:b/>
          <w:sz w:val="24"/>
          <w:szCs w:val="24"/>
        </w:rPr>
        <w:t xml:space="preserve"> z</w:t>
      </w:r>
      <w:r w:rsidRPr="003B3D46">
        <w:rPr>
          <w:rFonts w:ascii="Times New Roman" w:hAnsi="Times New Roman"/>
          <w:b/>
          <w:sz w:val="24"/>
          <w:szCs w:val="24"/>
        </w:rPr>
        <w:t xml:space="preserve"> Funduszu Pracy w formie refundacji części kosztów wynagrodzenia </w:t>
      </w:r>
      <w:r w:rsidR="003B3D46">
        <w:rPr>
          <w:rFonts w:ascii="Times New Roman" w:hAnsi="Times New Roman"/>
          <w:b/>
          <w:sz w:val="24"/>
          <w:szCs w:val="24"/>
        </w:rPr>
        <w:t>i</w:t>
      </w:r>
      <w:r w:rsidRPr="003B3D46">
        <w:rPr>
          <w:rFonts w:ascii="Times New Roman" w:hAnsi="Times New Roman"/>
          <w:b/>
          <w:sz w:val="24"/>
          <w:szCs w:val="24"/>
        </w:rPr>
        <w:t xml:space="preserve"> </w:t>
      </w:r>
      <w:r w:rsidR="00E76B8B" w:rsidRPr="003B3D46">
        <w:rPr>
          <w:rFonts w:ascii="Times New Roman" w:hAnsi="Times New Roman"/>
          <w:b/>
          <w:sz w:val="24"/>
          <w:szCs w:val="24"/>
        </w:rPr>
        <w:t xml:space="preserve">składek na </w:t>
      </w:r>
      <w:r w:rsidRPr="003B3D46">
        <w:rPr>
          <w:rFonts w:ascii="Times New Roman" w:hAnsi="Times New Roman"/>
          <w:b/>
          <w:sz w:val="24"/>
          <w:szCs w:val="24"/>
        </w:rPr>
        <w:t xml:space="preserve">ubezpieczenia społeczne w związku z zatrudnieniem w/w osoby </w:t>
      </w:r>
      <w:r w:rsidR="003B3D46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3B3D46">
        <w:rPr>
          <w:rFonts w:ascii="Times New Roman" w:hAnsi="Times New Roman"/>
          <w:b/>
          <w:sz w:val="24"/>
          <w:szCs w:val="24"/>
        </w:rPr>
        <w:t>w wysokości zasiłku dla bezrobotnych przez okres 12 miesięcy od dnia zatrudnienia.</w:t>
      </w:r>
    </w:p>
    <w:p w:rsidR="00E312DF" w:rsidRDefault="00E312DF" w:rsidP="006F388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8"/>
          <w:szCs w:val="24"/>
        </w:rPr>
      </w:pPr>
    </w:p>
    <w:p w:rsidR="00790AAD" w:rsidRPr="00F07F67" w:rsidRDefault="006F3881" w:rsidP="006F388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0"/>
          <w:szCs w:val="20"/>
        </w:rPr>
      </w:pPr>
      <w:r w:rsidRPr="00E40EAB">
        <w:rPr>
          <w:rFonts w:ascii="Times New Roman" w:eastAsia="Lucida Sans Unicode" w:hAnsi="Times New Roman"/>
          <w:b/>
          <w:sz w:val="26"/>
          <w:szCs w:val="26"/>
        </w:rPr>
        <w:t xml:space="preserve">I. </w:t>
      </w:r>
      <w:r w:rsidR="00790AAD" w:rsidRPr="00E40EAB">
        <w:rPr>
          <w:rFonts w:ascii="Times New Roman" w:eastAsia="Lucida Sans Unicode" w:hAnsi="Times New Roman"/>
          <w:b/>
          <w:sz w:val="26"/>
          <w:szCs w:val="26"/>
        </w:rPr>
        <w:t>DANE</w:t>
      </w:r>
      <w:r w:rsidR="00790AAD" w:rsidRPr="00583EAB">
        <w:rPr>
          <w:rFonts w:ascii="Times New Roman" w:eastAsia="Lucida Sans Unicode" w:hAnsi="Times New Roman"/>
          <w:b/>
          <w:sz w:val="26"/>
          <w:szCs w:val="24"/>
        </w:rPr>
        <w:t xml:space="preserve">   DOTYCZĄCE   PRACODAWCY </w:t>
      </w:r>
      <w:r w:rsidR="00790AAD" w:rsidRPr="00583EAB">
        <w:rPr>
          <w:rFonts w:ascii="Times New Roman" w:eastAsia="Lucida Sans Unicode" w:hAnsi="Times New Roman"/>
          <w:sz w:val="26"/>
          <w:szCs w:val="24"/>
        </w:rPr>
        <w:t xml:space="preserve"> </w:t>
      </w:r>
    </w:p>
    <w:p w:rsidR="00790AAD" w:rsidRPr="00583EAB" w:rsidRDefault="00790AAD" w:rsidP="00790AA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16"/>
          <w:szCs w:val="16"/>
        </w:rPr>
      </w:pPr>
    </w:p>
    <w:p w:rsidR="00790AAD" w:rsidRPr="00583EAB" w:rsidRDefault="00790AAD" w:rsidP="00790AA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4"/>
          <w:szCs w:val="4"/>
        </w:rPr>
      </w:pPr>
    </w:p>
    <w:p w:rsidR="00790AAD" w:rsidRDefault="00790AAD" w:rsidP="00621397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284" w:hanging="284"/>
        <w:rPr>
          <w:rFonts w:eastAsia="Lucida Sans Unicode"/>
          <w:sz w:val="22"/>
          <w:szCs w:val="22"/>
          <w:lang w:val="pl-PL"/>
        </w:rPr>
      </w:pPr>
      <w:r w:rsidRPr="00621397">
        <w:rPr>
          <w:rFonts w:eastAsia="Lucida Sans Unicode"/>
          <w:sz w:val="22"/>
          <w:szCs w:val="22"/>
          <w:lang w:val="pl-PL"/>
        </w:rPr>
        <w:t xml:space="preserve">Nazwa i </w:t>
      </w:r>
      <w:r w:rsidRPr="00621397">
        <w:rPr>
          <w:rFonts w:eastAsia="Lucida Sans Unicode"/>
          <w:color w:val="000000"/>
          <w:sz w:val="22"/>
          <w:szCs w:val="22"/>
          <w:lang w:val="pl-PL"/>
        </w:rPr>
        <w:t>adres siedziby</w:t>
      </w:r>
      <w:r w:rsidRPr="00621397">
        <w:rPr>
          <w:rFonts w:eastAsia="Lucida Sans Unicode"/>
          <w:color w:val="FF0000"/>
          <w:sz w:val="22"/>
          <w:szCs w:val="22"/>
          <w:lang w:val="pl-PL"/>
        </w:rPr>
        <w:t xml:space="preserve"> </w:t>
      </w:r>
      <w:r w:rsidRPr="00621397">
        <w:rPr>
          <w:rFonts w:eastAsia="Lucida Sans Unicode"/>
          <w:sz w:val="22"/>
          <w:szCs w:val="22"/>
          <w:lang w:val="pl-PL"/>
        </w:rPr>
        <w:t>pracodawcy , e -mail, tel</w:t>
      </w:r>
      <w:r w:rsidR="00B2042A">
        <w:rPr>
          <w:rFonts w:eastAsia="Lucida Sans Unicode"/>
          <w:sz w:val="22"/>
          <w:szCs w:val="22"/>
          <w:lang w:val="pl-PL"/>
        </w:rPr>
        <w:t>.</w:t>
      </w:r>
      <w:r w:rsidRPr="00621397">
        <w:rPr>
          <w:rFonts w:eastAsia="Lucida Sans Unicode"/>
          <w:sz w:val="22"/>
          <w:szCs w:val="22"/>
          <w:lang w:val="pl-PL"/>
        </w:rPr>
        <w:t xml:space="preserve"> ............................................................................</w:t>
      </w:r>
      <w:r w:rsidR="00621397">
        <w:rPr>
          <w:rFonts w:eastAsia="Lucida Sans Unicode"/>
          <w:sz w:val="22"/>
          <w:szCs w:val="22"/>
          <w:lang w:val="pl-PL"/>
        </w:rPr>
        <w:t>.............................</w:t>
      </w:r>
    </w:p>
    <w:p w:rsidR="00621397" w:rsidRPr="00621397" w:rsidRDefault="00621397" w:rsidP="00621397">
      <w:pPr>
        <w:pStyle w:val="Akapitzlist"/>
        <w:widowControl w:val="0"/>
        <w:suppressAutoHyphens/>
        <w:spacing w:line="360" w:lineRule="auto"/>
        <w:ind w:left="284"/>
        <w:rPr>
          <w:rFonts w:eastAsia="Lucida Sans Unicode"/>
          <w:sz w:val="22"/>
          <w:szCs w:val="22"/>
          <w:lang w:val="pl-PL"/>
        </w:rPr>
      </w:pPr>
      <w:r>
        <w:rPr>
          <w:rFonts w:eastAsia="Lucida Sans Unicode"/>
          <w:sz w:val="22"/>
          <w:szCs w:val="22"/>
          <w:lang w:val="pl-PL"/>
        </w:rPr>
        <w:t>………………………………………………………………………………………………………………………….</w:t>
      </w:r>
    </w:p>
    <w:p w:rsidR="001A7A88" w:rsidRDefault="00790AAD" w:rsidP="00621397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284" w:hanging="284"/>
        <w:rPr>
          <w:rFonts w:eastAsia="Lucida Sans Unicode"/>
          <w:sz w:val="22"/>
          <w:szCs w:val="22"/>
        </w:rPr>
      </w:pPr>
      <w:r w:rsidRPr="00621397">
        <w:rPr>
          <w:rFonts w:eastAsia="Lucida Sans Unicode"/>
          <w:color w:val="000000"/>
          <w:sz w:val="22"/>
          <w:szCs w:val="22"/>
          <w:lang w:val="pl-PL"/>
        </w:rPr>
        <w:t>Miejsce prowadzenia działalności</w:t>
      </w:r>
      <w:r w:rsidRPr="00621397">
        <w:rPr>
          <w:rFonts w:eastAsia="Lucida Sans Unicode"/>
          <w:sz w:val="22"/>
          <w:szCs w:val="22"/>
        </w:rPr>
        <w:t xml:space="preserve"> …</w:t>
      </w:r>
      <w:r w:rsidR="00621397">
        <w:rPr>
          <w:rFonts w:eastAsia="Lucida Sans Unicode"/>
          <w:sz w:val="22"/>
          <w:szCs w:val="22"/>
        </w:rPr>
        <w:t>………….……………………………………….……………………………...</w:t>
      </w:r>
    </w:p>
    <w:p w:rsidR="00621397" w:rsidRPr="00621397" w:rsidRDefault="00621397" w:rsidP="00621397">
      <w:pPr>
        <w:pStyle w:val="Akapitzlist"/>
        <w:widowControl w:val="0"/>
        <w:suppressAutoHyphens/>
        <w:spacing w:line="360" w:lineRule="auto"/>
        <w:ind w:left="284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90AAD" w:rsidRPr="001A7A88" w:rsidRDefault="00790AAD" w:rsidP="00AD6BDD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284" w:hanging="284"/>
        <w:contextualSpacing w:val="0"/>
        <w:rPr>
          <w:rFonts w:eastAsia="Lucida Sans Unicode"/>
          <w:sz w:val="22"/>
          <w:szCs w:val="22"/>
          <w:lang w:val="pl-PL"/>
        </w:rPr>
      </w:pPr>
      <w:r w:rsidRPr="00621397">
        <w:rPr>
          <w:rFonts w:eastAsia="Lucida Sans Unicode"/>
          <w:color w:val="000000"/>
          <w:sz w:val="22"/>
          <w:szCs w:val="22"/>
          <w:lang w:val="pl-PL"/>
        </w:rPr>
        <w:t xml:space="preserve">Nr </w:t>
      </w:r>
      <w:r w:rsidR="00BD04D3" w:rsidRPr="00621397">
        <w:rPr>
          <w:rFonts w:eastAsia="Lucida Sans Unicode"/>
          <w:color w:val="000000"/>
          <w:sz w:val="22"/>
          <w:szCs w:val="22"/>
          <w:lang w:val="pl-PL"/>
        </w:rPr>
        <w:t xml:space="preserve"> </w:t>
      </w:r>
      <w:r w:rsidRPr="00621397">
        <w:rPr>
          <w:rFonts w:eastAsia="Lucida Sans Unicode"/>
          <w:color w:val="000000"/>
          <w:sz w:val="22"/>
          <w:szCs w:val="22"/>
          <w:lang w:val="pl-PL"/>
        </w:rPr>
        <w:t>w krajowym rejestrze podmiotów gospodarki narodowej</w:t>
      </w:r>
      <w:r w:rsidRPr="00621397">
        <w:rPr>
          <w:rFonts w:eastAsia="Lucida Sans Unicode"/>
          <w:sz w:val="22"/>
          <w:szCs w:val="22"/>
          <w:lang w:val="pl-PL"/>
        </w:rPr>
        <w:t xml:space="preserve">  REGON</w:t>
      </w:r>
      <w:r w:rsidRPr="00EC4BBE">
        <w:rPr>
          <w:rFonts w:eastAsia="Lucida Sans Unicode"/>
          <w:sz w:val="21"/>
          <w:szCs w:val="21"/>
          <w:lang w:val="pl-PL"/>
        </w:rPr>
        <w:t xml:space="preserve">  </w:t>
      </w:r>
      <w:r w:rsidRPr="001A7A88">
        <w:rPr>
          <w:rFonts w:eastAsia="Lucida Sans Unicode"/>
          <w:sz w:val="22"/>
          <w:szCs w:val="22"/>
          <w:lang w:val="pl-PL"/>
        </w:rPr>
        <w:t>...................</w:t>
      </w:r>
      <w:r w:rsidR="001A7A88">
        <w:rPr>
          <w:rFonts w:eastAsia="Lucida Sans Unicode"/>
          <w:sz w:val="22"/>
          <w:szCs w:val="22"/>
          <w:lang w:val="pl-PL"/>
        </w:rPr>
        <w:t>.............</w:t>
      </w:r>
      <w:r w:rsidRPr="001A7A88">
        <w:rPr>
          <w:rFonts w:eastAsia="Lucida Sans Unicode"/>
          <w:sz w:val="22"/>
          <w:szCs w:val="22"/>
          <w:lang w:val="pl-PL"/>
        </w:rPr>
        <w:t>..............</w:t>
      </w:r>
      <w:r w:rsidR="00621397">
        <w:rPr>
          <w:rFonts w:eastAsia="Lucida Sans Unicode"/>
          <w:sz w:val="22"/>
          <w:szCs w:val="22"/>
          <w:lang w:val="pl-PL"/>
        </w:rPr>
        <w:t>........................</w:t>
      </w:r>
    </w:p>
    <w:p w:rsidR="00790AAD" w:rsidRPr="001A7A88" w:rsidRDefault="00790AAD" w:rsidP="00AD6BDD">
      <w:pPr>
        <w:widowControl w:val="0"/>
        <w:suppressAutoHyphens/>
        <w:spacing w:after="0" w:line="360" w:lineRule="auto"/>
        <w:ind w:left="284" w:hanging="284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sz w:val="16"/>
          <w:szCs w:val="16"/>
        </w:rPr>
        <w:t xml:space="preserve">       </w:t>
      </w:r>
      <w:r w:rsidRPr="00583EAB">
        <w:rPr>
          <w:rFonts w:ascii="Times New Roman" w:eastAsia="Lucida Sans Unicode" w:hAnsi="Times New Roman"/>
        </w:rPr>
        <w:t>PK</w:t>
      </w:r>
      <w:r w:rsidRPr="00583EAB">
        <w:rPr>
          <w:rFonts w:ascii="Times New Roman" w:eastAsia="Lucida Sans Unicode" w:hAnsi="Times New Roman"/>
          <w:szCs w:val="24"/>
        </w:rPr>
        <w:t xml:space="preserve">D </w:t>
      </w:r>
      <w:r w:rsidRPr="001A7A88">
        <w:rPr>
          <w:rFonts w:ascii="Times New Roman" w:eastAsia="Lucida Sans Unicode" w:hAnsi="Times New Roman"/>
        </w:rPr>
        <w:t>........................................................</w:t>
      </w:r>
      <w:r w:rsidRPr="00583EAB">
        <w:rPr>
          <w:rFonts w:ascii="Times New Roman" w:eastAsia="Lucida Sans Unicode" w:hAnsi="Times New Roman"/>
          <w:szCs w:val="24"/>
        </w:rPr>
        <w:t>Nr</w:t>
      </w:r>
      <w:r>
        <w:rPr>
          <w:rFonts w:ascii="Times New Roman" w:eastAsia="Lucida Sans Unicode" w:hAnsi="Times New Roman"/>
          <w:szCs w:val="24"/>
        </w:rPr>
        <w:t xml:space="preserve"> </w:t>
      </w:r>
      <w:r w:rsidRPr="00F07F67">
        <w:rPr>
          <w:rFonts w:ascii="Times New Roman" w:eastAsia="Lucida Sans Unicode" w:hAnsi="Times New Roman"/>
          <w:color w:val="000000"/>
          <w:szCs w:val="24"/>
        </w:rPr>
        <w:t>identyfikacji podatkowej</w:t>
      </w:r>
      <w:r>
        <w:rPr>
          <w:rFonts w:ascii="Times New Roman" w:eastAsia="Lucida Sans Unicode" w:hAnsi="Times New Roman"/>
          <w:szCs w:val="24"/>
        </w:rPr>
        <w:t xml:space="preserve"> </w:t>
      </w:r>
      <w:r w:rsidRPr="00583EAB">
        <w:rPr>
          <w:rFonts w:ascii="Times New Roman" w:eastAsia="Lucida Sans Unicode" w:hAnsi="Times New Roman"/>
          <w:szCs w:val="24"/>
        </w:rPr>
        <w:t xml:space="preserve">NIP </w:t>
      </w:r>
      <w:r w:rsidRPr="001A7A88">
        <w:rPr>
          <w:rFonts w:ascii="Times New Roman" w:eastAsia="Lucida Sans Unicode" w:hAnsi="Times New Roman"/>
        </w:rPr>
        <w:t>..................................................................</w:t>
      </w:r>
    </w:p>
    <w:p w:rsidR="00790AAD" w:rsidRPr="00583EAB" w:rsidRDefault="00790AAD" w:rsidP="00AD6BDD">
      <w:pPr>
        <w:widowControl w:val="0"/>
        <w:suppressAutoHyphens/>
        <w:spacing w:after="0" w:line="360" w:lineRule="auto"/>
        <w:ind w:left="284" w:hanging="284"/>
        <w:rPr>
          <w:rFonts w:ascii="Times New Roman" w:eastAsia="Lucida Sans Unicode" w:hAnsi="Times New Roman"/>
          <w:sz w:val="4"/>
          <w:szCs w:val="4"/>
        </w:rPr>
      </w:pPr>
    </w:p>
    <w:p w:rsidR="00790AAD" w:rsidRPr="00C43D11" w:rsidRDefault="00790AAD" w:rsidP="00AD6BDD">
      <w:pPr>
        <w:widowControl w:val="0"/>
        <w:suppressAutoHyphens/>
        <w:spacing w:after="0" w:line="360" w:lineRule="auto"/>
        <w:ind w:left="284" w:hanging="284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szCs w:val="24"/>
        </w:rPr>
        <w:t xml:space="preserve"> 4</w:t>
      </w:r>
      <w:r w:rsidRPr="00772F3C">
        <w:rPr>
          <w:rFonts w:ascii="Times New Roman" w:eastAsia="Lucida Sans Unicode" w:hAnsi="Times New Roman"/>
          <w:szCs w:val="24"/>
        </w:rPr>
        <w:t xml:space="preserve">. </w:t>
      </w:r>
      <w:r>
        <w:rPr>
          <w:rFonts w:ascii="Times New Roman" w:hAnsi="Times New Roman"/>
          <w:color w:val="000000"/>
        </w:rPr>
        <w:t xml:space="preserve">Forma organizacyjno- prawna </w:t>
      </w:r>
      <w:r w:rsidR="00AD6BDD">
        <w:rPr>
          <w:rFonts w:ascii="Times New Roman" w:hAnsi="Times New Roman"/>
          <w:color w:val="000000"/>
        </w:rPr>
        <w:t>prowadzonej działalności</w:t>
      </w:r>
      <w:r w:rsidRPr="00C43D11">
        <w:rPr>
          <w:rFonts w:ascii="Times New Roman" w:hAnsi="Times New Roman"/>
          <w:color w:val="000000"/>
        </w:rPr>
        <w:t>...........................................................................................</w:t>
      </w:r>
      <w:r w:rsidR="000D2DA9">
        <w:rPr>
          <w:rFonts w:ascii="Times New Roman" w:hAnsi="Times New Roman"/>
          <w:color w:val="000000"/>
        </w:rPr>
        <w:t>.</w:t>
      </w:r>
      <w:r w:rsidRPr="00C43D11">
        <w:rPr>
          <w:rFonts w:ascii="Times New Roman" w:hAnsi="Times New Roman"/>
          <w:color w:val="000000"/>
        </w:rPr>
        <w:t>...</w:t>
      </w:r>
    </w:p>
    <w:p w:rsidR="00790AAD" w:rsidRPr="00583EAB" w:rsidRDefault="00E312DF" w:rsidP="00AD6BDD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  <w:sz w:val="6"/>
          <w:szCs w:val="6"/>
        </w:rPr>
      </w:pPr>
      <w:r>
        <w:rPr>
          <w:rFonts w:ascii="Times New Roman" w:eastAsia="Lucida Sans Unicode" w:hAnsi="Times New Roman"/>
          <w:szCs w:val="24"/>
        </w:rPr>
        <w:t>5</w:t>
      </w:r>
      <w:r w:rsidR="00790AAD" w:rsidRPr="00583EAB">
        <w:rPr>
          <w:rFonts w:ascii="Times New Roman" w:eastAsia="Lucida Sans Unicode" w:hAnsi="Times New Roman"/>
          <w:szCs w:val="24"/>
        </w:rPr>
        <w:t xml:space="preserve">. </w:t>
      </w:r>
      <w:r w:rsidR="00AD6BDD">
        <w:rPr>
          <w:rFonts w:ascii="Times New Roman" w:eastAsia="Lucida Sans Unicode" w:hAnsi="Times New Roman"/>
          <w:szCs w:val="24"/>
        </w:rPr>
        <w:t xml:space="preserve">Data rozpoczęcia </w:t>
      </w:r>
      <w:r w:rsidR="00790AAD" w:rsidRPr="00583EAB">
        <w:rPr>
          <w:rFonts w:ascii="Times New Roman" w:eastAsia="Lucida Sans Unicode" w:hAnsi="Times New Roman"/>
          <w:szCs w:val="24"/>
        </w:rPr>
        <w:t>działalnoś</w:t>
      </w:r>
      <w:r w:rsidR="00AD6BDD">
        <w:rPr>
          <w:rFonts w:ascii="Times New Roman" w:eastAsia="Lucida Sans Unicode" w:hAnsi="Times New Roman"/>
          <w:szCs w:val="24"/>
        </w:rPr>
        <w:t>ci</w:t>
      </w:r>
      <w:r w:rsidR="00790AAD" w:rsidRPr="00583EAB">
        <w:rPr>
          <w:rFonts w:ascii="Times New Roman" w:eastAsia="Lucida Sans Unicode" w:hAnsi="Times New Roman"/>
          <w:szCs w:val="24"/>
        </w:rPr>
        <w:t xml:space="preserve">  </w:t>
      </w:r>
      <w:r w:rsidR="00790AAD" w:rsidRPr="00C43D11">
        <w:rPr>
          <w:rFonts w:ascii="Times New Roman" w:eastAsia="Lucida Sans Unicode" w:hAnsi="Times New Roman"/>
        </w:rPr>
        <w:t>..................................................................</w:t>
      </w:r>
      <w:r w:rsidR="00AD6BDD">
        <w:rPr>
          <w:rFonts w:ascii="Times New Roman" w:eastAsia="Lucida Sans Unicode" w:hAnsi="Times New Roman"/>
        </w:rPr>
        <w:t>...................</w:t>
      </w:r>
      <w:r w:rsidR="00790AAD" w:rsidRPr="00C43D11">
        <w:rPr>
          <w:rFonts w:ascii="Times New Roman" w:eastAsia="Lucida Sans Unicode" w:hAnsi="Times New Roman"/>
        </w:rPr>
        <w:t>...............................................</w:t>
      </w:r>
      <w:r w:rsidR="000D2DA9">
        <w:rPr>
          <w:rFonts w:ascii="Times New Roman" w:eastAsia="Lucida Sans Unicode" w:hAnsi="Times New Roman"/>
        </w:rPr>
        <w:t>.</w:t>
      </w:r>
      <w:r w:rsidR="00790AAD" w:rsidRPr="00C43D11">
        <w:rPr>
          <w:rFonts w:ascii="Times New Roman" w:eastAsia="Lucida Sans Unicode" w:hAnsi="Times New Roman"/>
        </w:rPr>
        <w:t>...</w:t>
      </w:r>
    </w:p>
    <w:p w:rsidR="00790AAD" w:rsidRPr="00583EAB" w:rsidRDefault="00790AAD" w:rsidP="00AD6BDD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  <w:sz w:val="16"/>
          <w:szCs w:val="24"/>
        </w:rPr>
      </w:pPr>
      <w:r w:rsidRPr="00583EAB">
        <w:rPr>
          <w:rFonts w:ascii="Times New Roman" w:eastAsia="Lucida Sans Unicode" w:hAnsi="Times New Roman"/>
          <w:szCs w:val="24"/>
        </w:rPr>
        <w:t xml:space="preserve">    w  zakresie</w:t>
      </w:r>
      <w:r w:rsidRPr="00C43D11">
        <w:rPr>
          <w:rFonts w:ascii="Times New Roman" w:eastAsia="Lucida Sans Unicode" w:hAnsi="Times New Roman"/>
        </w:rPr>
        <w:t>..........................................................................................................................</w:t>
      </w:r>
      <w:r w:rsidR="00C43D11">
        <w:rPr>
          <w:rFonts w:ascii="Times New Roman" w:eastAsia="Lucida Sans Unicode" w:hAnsi="Times New Roman"/>
        </w:rPr>
        <w:t>.....</w:t>
      </w:r>
      <w:r w:rsidRPr="00C43D11">
        <w:rPr>
          <w:rFonts w:ascii="Times New Roman" w:eastAsia="Lucida Sans Unicode" w:hAnsi="Times New Roman"/>
        </w:rPr>
        <w:t>........................................</w:t>
      </w:r>
    </w:p>
    <w:p w:rsidR="00790AAD" w:rsidRPr="00C43D11" w:rsidRDefault="00790AAD" w:rsidP="00AD6BDD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 w:rsidRPr="00C43D11">
        <w:rPr>
          <w:rFonts w:ascii="Times New Roman" w:eastAsia="Lucida Sans Unicode" w:hAnsi="Times New Roman"/>
        </w:rPr>
        <w:t xml:space="preserve">   ................................................................................................................................</w:t>
      </w:r>
      <w:r w:rsidR="00C43D11">
        <w:rPr>
          <w:rFonts w:ascii="Times New Roman" w:eastAsia="Lucida Sans Unicode" w:hAnsi="Times New Roman"/>
        </w:rPr>
        <w:t>.....</w:t>
      </w:r>
      <w:r w:rsidRPr="00C43D11">
        <w:rPr>
          <w:rFonts w:ascii="Times New Roman" w:eastAsia="Lucida Sans Unicode" w:hAnsi="Times New Roman"/>
        </w:rPr>
        <w:t>.................................................</w:t>
      </w:r>
      <w:r w:rsidR="000D2DA9">
        <w:rPr>
          <w:rFonts w:ascii="Times New Roman" w:eastAsia="Lucida Sans Unicode" w:hAnsi="Times New Roman"/>
        </w:rPr>
        <w:t>.</w:t>
      </w:r>
      <w:r w:rsidRPr="00C43D11">
        <w:rPr>
          <w:rFonts w:ascii="Times New Roman" w:eastAsia="Lucida Sans Unicode" w:hAnsi="Times New Roman"/>
        </w:rPr>
        <w:t>....</w:t>
      </w:r>
    </w:p>
    <w:p w:rsidR="00790AAD" w:rsidRPr="000C0C63" w:rsidRDefault="00E312DF" w:rsidP="00AD6BDD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  <w:sz w:val="16"/>
          <w:szCs w:val="16"/>
        </w:rPr>
      </w:pPr>
      <w:r>
        <w:rPr>
          <w:rFonts w:ascii="Times New Roman" w:eastAsia="Lucida Sans Unicode" w:hAnsi="Times New Roman"/>
        </w:rPr>
        <w:t>6</w:t>
      </w:r>
      <w:r w:rsidR="00790AAD" w:rsidRPr="000C0C63">
        <w:rPr>
          <w:rFonts w:ascii="Times New Roman" w:eastAsia="Lucida Sans Unicode" w:hAnsi="Times New Roman"/>
        </w:rPr>
        <w:t xml:space="preserve">. </w:t>
      </w:r>
      <w:r w:rsidR="00790AAD" w:rsidRPr="000C0C63">
        <w:rPr>
          <w:rFonts w:ascii="Times New Roman" w:hAnsi="Times New Roman"/>
          <w:color w:val="000000"/>
        </w:rPr>
        <w:t xml:space="preserve">Forma opodatkowania </w:t>
      </w:r>
      <w:r w:rsidR="00790AAD" w:rsidRPr="00C43D11">
        <w:rPr>
          <w:rFonts w:ascii="Times New Roman" w:hAnsi="Times New Roman"/>
          <w:color w:val="000000"/>
        </w:rPr>
        <w:t>……………………………………………………………………</w:t>
      </w:r>
      <w:r w:rsidR="00C43D11">
        <w:rPr>
          <w:rFonts w:ascii="Times New Roman" w:hAnsi="Times New Roman"/>
          <w:color w:val="000000"/>
        </w:rPr>
        <w:t>…….</w:t>
      </w:r>
      <w:r w:rsidR="00790AAD" w:rsidRPr="00C43D11">
        <w:rPr>
          <w:rFonts w:ascii="Times New Roman" w:hAnsi="Times New Roman"/>
          <w:color w:val="000000"/>
        </w:rPr>
        <w:t>……………………</w:t>
      </w:r>
      <w:r w:rsidR="000D2DA9">
        <w:rPr>
          <w:rFonts w:ascii="Times New Roman" w:hAnsi="Times New Roman"/>
          <w:color w:val="000000"/>
        </w:rPr>
        <w:t>..</w:t>
      </w:r>
      <w:r w:rsidR="00790AAD" w:rsidRPr="00C43D11">
        <w:rPr>
          <w:rFonts w:ascii="Times New Roman" w:hAnsi="Times New Roman"/>
          <w:color w:val="000000"/>
        </w:rPr>
        <w:t>..</w:t>
      </w:r>
    </w:p>
    <w:p w:rsidR="00790AAD" w:rsidRDefault="00C43D11" w:rsidP="00AD6BDD">
      <w:pPr>
        <w:widowControl w:val="0"/>
        <w:suppressAutoHyphens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790AAD">
        <w:rPr>
          <w:rFonts w:ascii="Times New Roman" w:hAnsi="Times New Roman"/>
          <w:color w:val="000000"/>
        </w:rPr>
        <w:t xml:space="preserve">   </w:t>
      </w:r>
      <w:r w:rsidR="00790AAD" w:rsidRPr="000C0C63">
        <w:rPr>
          <w:rFonts w:ascii="Times New Roman" w:hAnsi="Times New Roman"/>
          <w:color w:val="000000"/>
        </w:rPr>
        <w:t xml:space="preserve">stawka podatkowa </w:t>
      </w:r>
      <w:r w:rsidR="00790AAD" w:rsidRPr="00C43D11">
        <w:rPr>
          <w:rFonts w:ascii="Times New Roman" w:hAnsi="Times New Roman"/>
          <w:color w:val="000000"/>
        </w:rPr>
        <w:t>…………………………………………….</w:t>
      </w:r>
      <w:r w:rsidR="00790AAD">
        <w:rPr>
          <w:rFonts w:ascii="Times New Roman" w:hAnsi="Times New Roman"/>
          <w:color w:val="000000"/>
          <w:sz w:val="16"/>
          <w:szCs w:val="16"/>
        </w:rPr>
        <w:t>.</w:t>
      </w:r>
      <w:r w:rsidR="00790AAD" w:rsidRPr="000C0C63">
        <w:rPr>
          <w:rFonts w:ascii="Times New Roman" w:hAnsi="Times New Roman"/>
          <w:color w:val="000000"/>
        </w:rPr>
        <w:t>%</w:t>
      </w:r>
    </w:p>
    <w:p w:rsidR="00BD04D3" w:rsidRDefault="00E312DF" w:rsidP="00AD6BDD">
      <w:pPr>
        <w:widowControl w:val="0"/>
        <w:suppressAutoHyphens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E76B8B">
        <w:rPr>
          <w:rFonts w:ascii="Times New Roman" w:hAnsi="Times New Roman"/>
          <w:color w:val="000000"/>
        </w:rPr>
        <w:t>. Nazwa banku i numer rachunku bankowego ………………………………………………………………………</w:t>
      </w:r>
      <w:r w:rsidR="000D2DA9">
        <w:rPr>
          <w:rFonts w:ascii="Times New Roman" w:hAnsi="Times New Roman"/>
          <w:color w:val="000000"/>
        </w:rPr>
        <w:t>…</w:t>
      </w:r>
      <w:r w:rsidR="00E76B8B">
        <w:rPr>
          <w:rFonts w:ascii="Times New Roman" w:hAnsi="Times New Roman"/>
          <w:color w:val="000000"/>
        </w:rPr>
        <w:t>..</w:t>
      </w:r>
    </w:p>
    <w:p w:rsidR="00E76B8B" w:rsidRDefault="00E76B8B" w:rsidP="00AD6BDD">
      <w:pPr>
        <w:widowControl w:val="0"/>
        <w:suppressAutoHyphens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………………………………………………………………………………………………………………………</w:t>
      </w:r>
      <w:r w:rsidR="000D2DA9">
        <w:rPr>
          <w:rFonts w:ascii="Times New Roman" w:hAnsi="Times New Roman"/>
          <w:color w:val="000000"/>
        </w:rPr>
        <w:t>…</w:t>
      </w:r>
      <w:r>
        <w:rPr>
          <w:rFonts w:ascii="Times New Roman" w:hAnsi="Times New Roman"/>
          <w:color w:val="000000"/>
        </w:rPr>
        <w:t>.</w:t>
      </w:r>
    </w:p>
    <w:p w:rsidR="00B3013F" w:rsidRDefault="00E312DF" w:rsidP="00AD6BDD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8</w:t>
      </w:r>
      <w:r w:rsidR="00AD6BDD">
        <w:rPr>
          <w:rFonts w:ascii="Times New Roman" w:eastAsia="Lucida Sans Unicode" w:hAnsi="Times New Roman"/>
        </w:rPr>
        <w:t xml:space="preserve">. </w:t>
      </w:r>
      <w:r w:rsidR="00B3013F">
        <w:rPr>
          <w:rFonts w:ascii="Times New Roman" w:eastAsia="Lucida Sans Unicode" w:hAnsi="Times New Roman"/>
        </w:rPr>
        <w:t>Wysokość stopy procentowej składki na ubezpieczenie wypadkowe ……………………………………………</w:t>
      </w:r>
      <w:r w:rsidR="000D2DA9">
        <w:rPr>
          <w:rFonts w:ascii="Times New Roman" w:eastAsia="Lucida Sans Unicode" w:hAnsi="Times New Roman"/>
        </w:rPr>
        <w:t>…</w:t>
      </w:r>
      <w:r w:rsidR="00B3013F">
        <w:rPr>
          <w:rFonts w:ascii="Times New Roman" w:eastAsia="Lucida Sans Unicode" w:hAnsi="Times New Roman"/>
        </w:rPr>
        <w:t>…</w:t>
      </w:r>
    </w:p>
    <w:p w:rsidR="00B3013F" w:rsidRDefault="00B3013F" w:rsidP="00AD6BDD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9. </w:t>
      </w:r>
      <w:r w:rsidR="00AD6BDD">
        <w:rPr>
          <w:rFonts w:ascii="Times New Roman" w:eastAsia="Lucida Sans Unicode" w:hAnsi="Times New Roman"/>
        </w:rPr>
        <w:t xml:space="preserve">Liczba zatrudnionych pracowników </w:t>
      </w:r>
      <w:r w:rsidR="00FA1B39">
        <w:rPr>
          <w:rFonts w:ascii="Times New Roman" w:eastAsia="Lucida Sans Unicode" w:hAnsi="Times New Roman"/>
        </w:rPr>
        <w:t>na dzień składania wniosku w przeliczeniu na pełny wymiar czasu pracy</w:t>
      </w:r>
      <w:r>
        <w:rPr>
          <w:rFonts w:ascii="Times New Roman" w:eastAsia="Lucida Sans Unicode" w:hAnsi="Times New Roman"/>
        </w:rPr>
        <w:t xml:space="preserve">                    </w:t>
      </w:r>
    </w:p>
    <w:p w:rsidR="00AD6BDD" w:rsidRDefault="00B3013F" w:rsidP="00AD6BDD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</w:t>
      </w:r>
      <w:r w:rsidR="00FA1B39">
        <w:rPr>
          <w:rFonts w:ascii="Times New Roman" w:eastAsia="Lucida Sans Unicode" w:hAnsi="Times New Roman"/>
        </w:rPr>
        <w:t xml:space="preserve"> </w:t>
      </w:r>
      <w:r>
        <w:rPr>
          <w:rFonts w:ascii="Times New Roman" w:eastAsia="Lucida Sans Unicode" w:hAnsi="Times New Roman"/>
        </w:rPr>
        <w:t xml:space="preserve">(bez uczniów) </w:t>
      </w:r>
      <w:r w:rsidR="00FA1B39">
        <w:rPr>
          <w:rFonts w:ascii="Times New Roman" w:eastAsia="Lucida Sans Unicode" w:hAnsi="Times New Roman"/>
        </w:rPr>
        <w:t>…</w:t>
      </w:r>
      <w:r w:rsidR="00080591">
        <w:rPr>
          <w:rFonts w:ascii="Times New Roman" w:eastAsia="Lucida Sans Unicode" w:hAnsi="Times New Roman"/>
        </w:rPr>
        <w:t>……………………………………………………………………………………………...</w:t>
      </w:r>
      <w:r w:rsidR="00FA1B39">
        <w:rPr>
          <w:rFonts w:ascii="Times New Roman" w:eastAsia="Lucida Sans Unicode" w:hAnsi="Times New Roman"/>
        </w:rPr>
        <w:t>…</w:t>
      </w:r>
      <w:r>
        <w:rPr>
          <w:rFonts w:ascii="Times New Roman" w:eastAsia="Lucida Sans Unicode" w:hAnsi="Times New Roman"/>
        </w:rPr>
        <w:t>……..</w:t>
      </w:r>
      <w:r w:rsidR="00FA1B39">
        <w:rPr>
          <w:rFonts w:ascii="Times New Roman" w:eastAsia="Lucida Sans Unicode" w:hAnsi="Times New Roman"/>
        </w:rPr>
        <w:t>.</w:t>
      </w:r>
    </w:p>
    <w:p w:rsidR="00AD6BDD" w:rsidRDefault="00B3013F" w:rsidP="00AD6BDD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lastRenderedPageBreak/>
        <w:t>10</w:t>
      </w:r>
      <w:r w:rsidR="00E76B8B">
        <w:rPr>
          <w:rFonts w:ascii="Times New Roman" w:eastAsia="Lucida Sans Unicode" w:hAnsi="Times New Roman"/>
        </w:rPr>
        <w:t xml:space="preserve">. Osoba wskazana do kontaktów z Powiatowym Urzędem Pracy w Bytowie: </w:t>
      </w:r>
    </w:p>
    <w:p w:rsidR="00E76B8B" w:rsidRDefault="00E76B8B" w:rsidP="001A200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      …………………………………………………………………………………………………………………………</w:t>
      </w:r>
    </w:p>
    <w:p w:rsidR="00E76B8B" w:rsidRDefault="00E76B8B" w:rsidP="001A20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16"/>
          <w:szCs w:val="16"/>
        </w:rPr>
      </w:pPr>
      <w:r w:rsidRPr="001A2001">
        <w:rPr>
          <w:rFonts w:ascii="Times New Roman" w:eastAsia="Lucida Sans Unicode" w:hAnsi="Times New Roman"/>
          <w:sz w:val="16"/>
          <w:szCs w:val="16"/>
        </w:rPr>
        <w:t>(imię i nazwisko, zajmowane stanowisko, nr telefonu, adres poczty elektronicznej)</w:t>
      </w:r>
    </w:p>
    <w:p w:rsidR="001A2001" w:rsidRPr="001A2001" w:rsidRDefault="001A2001" w:rsidP="001A20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16"/>
          <w:szCs w:val="16"/>
        </w:rPr>
      </w:pPr>
    </w:p>
    <w:p w:rsidR="00790AAD" w:rsidRPr="003053FD" w:rsidRDefault="00E76B8B" w:rsidP="00790AA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Lucida Sans Unicode" w:hAnsi="Times New Roman"/>
        </w:rPr>
        <w:t>1</w:t>
      </w:r>
      <w:r w:rsidR="00B3013F">
        <w:rPr>
          <w:rFonts w:ascii="Times New Roman" w:eastAsia="Lucida Sans Unicode" w:hAnsi="Times New Roman"/>
        </w:rPr>
        <w:t>1</w:t>
      </w:r>
      <w:r w:rsidR="00790AAD" w:rsidRPr="003053FD">
        <w:rPr>
          <w:rFonts w:ascii="Times New Roman" w:eastAsia="Lucida Sans Unicode" w:hAnsi="Times New Roman"/>
        </w:rPr>
        <w:t>.</w:t>
      </w:r>
      <w:r w:rsidR="00790AAD" w:rsidRPr="003053FD">
        <w:rPr>
          <w:rFonts w:ascii="Times New Roman" w:hAnsi="Times New Roman"/>
        </w:rPr>
        <w:t xml:space="preserve"> </w:t>
      </w:r>
      <w:r w:rsidR="00790AAD" w:rsidRPr="003053FD">
        <w:rPr>
          <w:rFonts w:ascii="Times New Roman" w:hAnsi="Times New Roman"/>
          <w:color w:val="000000"/>
        </w:rPr>
        <w:t xml:space="preserve">W okresie ostatnich </w:t>
      </w:r>
      <w:r w:rsidR="00790AAD" w:rsidRPr="00337897">
        <w:rPr>
          <w:rFonts w:ascii="Times New Roman" w:hAnsi="Times New Roman"/>
          <w:b/>
          <w:color w:val="000000"/>
        </w:rPr>
        <w:t>12 miesięcy</w:t>
      </w:r>
      <w:r w:rsidR="00790AAD" w:rsidRPr="003053FD">
        <w:rPr>
          <w:rFonts w:ascii="Times New Roman" w:hAnsi="Times New Roman"/>
          <w:color w:val="000000"/>
        </w:rPr>
        <w:t xml:space="preserve"> przed złożeniem wniosku zatrudnienie (w przeliczeniu na pełne etaty)                               </w:t>
      </w:r>
    </w:p>
    <w:p w:rsidR="00790AAD" w:rsidRDefault="00C43D11" w:rsidP="00790AA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</w:t>
      </w:r>
      <w:r w:rsidR="003B3D46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</w:t>
      </w:r>
      <w:r w:rsidR="00790AAD" w:rsidRPr="003053FD">
        <w:rPr>
          <w:rFonts w:ascii="Times New Roman" w:hAnsi="Times New Roman"/>
          <w:color w:val="000000"/>
        </w:rPr>
        <w:t>przedstawiał</w:t>
      </w:r>
      <w:r w:rsidR="00790AAD">
        <w:rPr>
          <w:rFonts w:ascii="Times New Roman" w:hAnsi="Times New Roman"/>
          <w:color w:val="000000"/>
        </w:rPr>
        <w:t>o</w:t>
      </w:r>
      <w:r w:rsidR="00790AAD" w:rsidRPr="003053FD">
        <w:rPr>
          <w:rFonts w:ascii="Times New Roman" w:hAnsi="Times New Roman"/>
        </w:rPr>
        <w:t xml:space="preserve"> się następująco:</w:t>
      </w: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3"/>
        <w:gridCol w:w="1842"/>
        <w:gridCol w:w="2410"/>
        <w:gridCol w:w="709"/>
        <w:gridCol w:w="1843"/>
        <w:gridCol w:w="2468"/>
      </w:tblGrid>
      <w:tr w:rsidR="00790AAD" w:rsidRPr="0052152A" w:rsidTr="00B3013F">
        <w:trPr>
          <w:cantSplit/>
          <w:trHeight w:val="371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52152A">
              <w:rPr>
                <w:rFonts w:ascii="Times New Roman" w:hAnsi="Times New Roman"/>
                <w:b/>
                <w:sz w:val="18"/>
              </w:rPr>
              <w:t>Lp.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52152A">
              <w:rPr>
                <w:rFonts w:ascii="Times New Roman" w:hAnsi="Times New Roman"/>
                <w:b/>
                <w:sz w:val="18"/>
              </w:rPr>
              <w:t>Miesiąc ,  rok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790AAD" w:rsidRPr="0052152A" w:rsidRDefault="00790AAD" w:rsidP="00B3013F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52152A">
              <w:rPr>
                <w:rFonts w:ascii="Times New Roman" w:hAnsi="Times New Roman"/>
                <w:b/>
                <w:sz w:val="18"/>
              </w:rPr>
              <w:t>Liczba pracowników ogółem</w:t>
            </w:r>
            <w:r w:rsidR="00B3013F">
              <w:rPr>
                <w:rFonts w:ascii="Times New Roman" w:hAnsi="Times New Roman"/>
                <w:b/>
                <w:sz w:val="18"/>
              </w:rPr>
              <w:t>*</w:t>
            </w:r>
            <w:r w:rsidRPr="0052152A">
              <w:rPr>
                <w:rFonts w:ascii="Times New Roman" w:hAnsi="Times New Roman"/>
                <w:b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52152A">
              <w:rPr>
                <w:rFonts w:ascii="Times New Roman" w:hAnsi="Times New Roman"/>
                <w:b/>
                <w:sz w:val="18"/>
              </w:rPr>
              <w:t>Lp.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52152A">
              <w:rPr>
                <w:rFonts w:ascii="Times New Roman" w:hAnsi="Times New Roman"/>
                <w:b/>
                <w:sz w:val="18"/>
              </w:rPr>
              <w:t>Miesiąc ,  rok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790AAD" w:rsidRPr="0052152A" w:rsidRDefault="00790AAD" w:rsidP="00B3013F">
            <w:pPr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52152A">
              <w:rPr>
                <w:rFonts w:ascii="Times New Roman" w:hAnsi="Times New Roman"/>
                <w:b/>
                <w:sz w:val="18"/>
              </w:rPr>
              <w:t>Liczba pracowników ogółem</w:t>
            </w:r>
            <w:r w:rsidR="00B3013F">
              <w:rPr>
                <w:rFonts w:ascii="Times New Roman" w:hAnsi="Times New Roman"/>
                <w:b/>
                <w:sz w:val="18"/>
              </w:rPr>
              <w:t>*</w:t>
            </w:r>
            <w:r w:rsidRPr="0052152A">
              <w:rPr>
                <w:rFonts w:ascii="Times New Roman" w:hAnsi="Times New Roman"/>
                <w:b/>
                <w:sz w:val="18"/>
              </w:rPr>
              <w:t xml:space="preserve">                 </w:t>
            </w:r>
          </w:p>
        </w:tc>
      </w:tr>
      <w:tr w:rsidR="00790AAD" w:rsidRPr="0052152A" w:rsidTr="00B3013F">
        <w:trPr>
          <w:cantSplit/>
          <w:trHeight w:val="373"/>
        </w:trPr>
        <w:tc>
          <w:tcPr>
            <w:tcW w:w="4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AAD" w:rsidRPr="0052152A" w:rsidTr="00B3013F">
        <w:trPr>
          <w:cantSplit/>
          <w:trHeight w:val="181"/>
        </w:trPr>
        <w:tc>
          <w:tcPr>
            <w:tcW w:w="4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AAD" w:rsidRPr="0052152A" w:rsidTr="00B3013F">
        <w:trPr>
          <w:cantSplit/>
        </w:trPr>
        <w:tc>
          <w:tcPr>
            <w:tcW w:w="4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AAD" w:rsidRPr="0052152A" w:rsidTr="00B3013F">
        <w:trPr>
          <w:cantSplit/>
        </w:trPr>
        <w:tc>
          <w:tcPr>
            <w:tcW w:w="4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AAD" w:rsidRPr="0052152A" w:rsidTr="00B3013F">
        <w:trPr>
          <w:cantSplit/>
        </w:trPr>
        <w:tc>
          <w:tcPr>
            <w:tcW w:w="4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0AAD" w:rsidRPr="0052152A" w:rsidTr="00B3013F">
        <w:trPr>
          <w:cantSplit/>
        </w:trPr>
        <w:tc>
          <w:tcPr>
            <w:tcW w:w="49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0AAD" w:rsidRPr="0052152A" w:rsidRDefault="00790AAD" w:rsidP="001A5270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52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AAD" w:rsidRPr="0052152A" w:rsidRDefault="00790AAD" w:rsidP="001A5270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0AAD" w:rsidRDefault="00790AAD" w:rsidP="00790AAD">
      <w:pPr>
        <w:ind w:left="-142"/>
        <w:jc w:val="both"/>
        <w:rPr>
          <w:rFonts w:ascii="Times New Roman" w:eastAsia="Arial" w:hAnsi="Times New Roman"/>
          <w:sz w:val="16"/>
          <w:szCs w:val="16"/>
        </w:rPr>
      </w:pPr>
      <w:r w:rsidRPr="00264A4B">
        <w:rPr>
          <w:rFonts w:ascii="Times New Roman" w:eastAsia="Arial" w:hAnsi="Times New Roman"/>
          <w:sz w:val="16"/>
          <w:szCs w:val="16"/>
        </w:rPr>
        <w:t>*   bez  umów cywilnoprawnych</w:t>
      </w:r>
      <w:r w:rsidR="00C57779">
        <w:rPr>
          <w:rFonts w:ascii="Times New Roman" w:eastAsia="Arial" w:hAnsi="Times New Roman"/>
          <w:sz w:val="16"/>
          <w:szCs w:val="16"/>
        </w:rPr>
        <w:t>, urlopów macierzyńskich, rodzicielskich, wychowawczych, bezpłatnych, uczniów</w:t>
      </w:r>
    </w:p>
    <w:p w:rsidR="00825E79" w:rsidRDefault="00825E79" w:rsidP="00BD04D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8"/>
          <w:szCs w:val="24"/>
        </w:rPr>
      </w:pPr>
    </w:p>
    <w:p w:rsidR="00BD04D3" w:rsidRPr="00F07F67" w:rsidRDefault="00E76B8B" w:rsidP="00BD04D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0"/>
          <w:szCs w:val="20"/>
        </w:rPr>
      </w:pPr>
      <w:r>
        <w:rPr>
          <w:rFonts w:ascii="Times New Roman" w:eastAsia="Lucida Sans Unicode" w:hAnsi="Times New Roman"/>
          <w:b/>
          <w:sz w:val="28"/>
          <w:szCs w:val="24"/>
        </w:rPr>
        <w:t>I</w:t>
      </w:r>
      <w:r w:rsidR="00BD04D3">
        <w:rPr>
          <w:rFonts w:ascii="Times New Roman" w:eastAsia="Lucida Sans Unicode" w:hAnsi="Times New Roman"/>
          <w:b/>
          <w:sz w:val="28"/>
          <w:szCs w:val="24"/>
        </w:rPr>
        <w:t xml:space="preserve">I. </w:t>
      </w:r>
      <w:r w:rsidR="00BD04D3">
        <w:rPr>
          <w:rFonts w:ascii="Times New Roman" w:eastAsia="Lucida Sans Unicode" w:hAnsi="Times New Roman"/>
          <w:b/>
          <w:sz w:val="26"/>
          <w:szCs w:val="24"/>
        </w:rPr>
        <w:t xml:space="preserve"> INFORMACJE </w:t>
      </w:r>
      <w:r w:rsidR="00BD04D3" w:rsidRPr="00583EAB">
        <w:rPr>
          <w:rFonts w:ascii="Times New Roman" w:eastAsia="Lucida Sans Unicode" w:hAnsi="Times New Roman"/>
          <w:b/>
          <w:sz w:val="26"/>
          <w:szCs w:val="24"/>
        </w:rPr>
        <w:t xml:space="preserve">DOTYCZĄCE   </w:t>
      </w:r>
      <w:r>
        <w:rPr>
          <w:rFonts w:ascii="Times New Roman" w:eastAsia="Lucida Sans Unicode" w:hAnsi="Times New Roman"/>
          <w:b/>
          <w:sz w:val="26"/>
          <w:szCs w:val="24"/>
        </w:rPr>
        <w:t>ORGANIZOWANEGO MIEJSCA ZATRUDNIENIA:</w:t>
      </w:r>
      <w:r w:rsidR="00BD04D3">
        <w:rPr>
          <w:rFonts w:ascii="Times New Roman" w:eastAsia="Lucida Sans Unicode" w:hAnsi="Times New Roman"/>
          <w:b/>
          <w:color w:val="000000"/>
          <w:sz w:val="26"/>
          <w:szCs w:val="24"/>
        </w:rPr>
        <w:t xml:space="preserve"> </w:t>
      </w:r>
    </w:p>
    <w:p w:rsidR="00BD04D3" w:rsidRDefault="00BD04D3" w:rsidP="00BD04D3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Cs w:val="24"/>
        </w:rPr>
      </w:pPr>
    </w:p>
    <w:p w:rsidR="00BD04D3" w:rsidRDefault="003B3D46" w:rsidP="00BD04D3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szCs w:val="24"/>
        </w:rPr>
        <w:t>1</w:t>
      </w:r>
      <w:r w:rsidR="00BD04D3" w:rsidRPr="00583EAB">
        <w:rPr>
          <w:rFonts w:ascii="Times New Roman" w:eastAsia="Lucida Sans Unicode" w:hAnsi="Times New Roman"/>
          <w:szCs w:val="24"/>
        </w:rPr>
        <w:t xml:space="preserve">. </w:t>
      </w:r>
      <w:r w:rsidR="00E76B8B">
        <w:rPr>
          <w:rFonts w:ascii="Times New Roman" w:eastAsia="Lucida Sans Unicode" w:hAnsi="Times New Roman"/>
          <w:szCs w:val="24"/>
        </w:rPr>
        <w:t xml:space="preserve"> </w:t>
      </w:r>
      <w:r w:rsidR="00BD04D3" w:rsidRPr="00583EAB">
        <w:rPr>
          <w:rFonts w:ascii="Times New Roman" w:eastAsia="Lucida Sans Unicode" w:hAnsi="Times New Roman"/>
          <w:szCs w:val="24"/>
        </w:rPr>
        <w:t xml:space="preserve">Proponowany okres </w:t>
      </w:r>
      <w:r w:rsidR="00BD04D3" w:rsidRPr="002E45A1">
        <w:rPr>
          <w:rFonts w:ascii="Times New Roman" w:eastAsia="Lucida Sans Unicode" w:hAnsi="Times New Roman"/>
          <w:color w:val="000000"/>
          <w:szCs w:val="24"/>
        </w:rPr>
        <w:t>zatrudnienia</w:t>
      </w:r>
      <w:r w:rsidR="00BD04D3">
        <w:rPr>
          <w:rFonts w:ascii="Times New Roman" w:eastAsia="Lucida Sans Unicode" w:hAnsi="Times New Roman"/>
          <w:color w:val="000000"/>
          <w:szCs w:val="24"/>
        </w:rPr>
        <w:t xml:space="preserve">:  </w:t>
      </w:r>
      <w:r w:rsidR="00BD04D3" w:rsidRPr="00583EAB">
        <w:rPr>
          <w:rFonts w:ascii="Times New Roman" w:eastAsia="Lucida Sans Unicode" w:hAnsi="Times New Roman"/>
          <w:szCs w:val="24"/>
        </w:rPr>
        <w:t xml:space="preserve">od </w:t>
      </w:r>
      <w:r w:rsidR="00E76B8B">
        <w:rPr>
          <w:rFonts w:ascii="Times New Roman" w:eastAsia="Lucida Sans Unicode" w:hAnsi="Times New Roman"/>
          <w:szCs w:val="24"/>
        </w:rPr>
        <w:t xml:space="preserve"> </w:t>
      </w:r>
      <w:r w:rsidR="00BD04D3" w:rsidRPr="006F3881">
        <w:rPr>
          <w:rFonts w:ascii="Times New Roman" w:eastAsia="Lucida Sans Unicode" w:hAnsi="Times New Roman"/>
        </w:rPr>
        <w:t>...............</w:t>
      </w:r>
      <w:r w:rsidR="00BD04D3">
        <w:rPr>
          <w:rFonts w:ascii="Times New Roman" w:eastAsia="Lucida Sans Unicode" w:hAnsi="Times New Roman"/>
        </w:rPr>
        <w:t>....</w:t>
      </w:r>
      <w:r w:rsidR="00BD04D3" w:rsidRPr="006F3881">
        <w:rPr>
          <w:rFonts w:ascii="Times New Roman" w:eastAsia="Lucida Sans Unicode" w:hAnsi="Times New Roman"/>
        </w:rPr>
        <w:t>.</w:t>
      </w:r>
      <w:r w:rsidR="00A92F90">
        <w:rPr>
          <w:rFonts w:ascii="Times New Roman" w:eastAsia="Lucida Sans Unicode" w:hAnsi="Times New Roman"/>
        </w:rPr>
        <w:t>......</w:t>
      </w:r>
      <w:r w:rsidR="00BD04D3" w:rsidRPr="006F3881">
        <w:rPr>
          <w:rFonts w:ascii="Times New Roman" w:eastAsia="Lucida Sans Unicode" w:hAnsi="Times New Roman"/>
        </w:rPr>
        <w:t>............</w:t>
      </w:r>
      <w:r w:rsidR="00A92F90">
        <w:rPr>
          <w:rFonts w:ascii="Times New Roman" w:eastAsia="Lucida Sans Unicode" w:hAnsi="Times New Roman"/>
        </w:rPr>
        <w:t>.......</w:t>
      </w:r>
      <w:r w:rsidR="00BD04D3" w:rsidRPr="006F3881">
        <w:rPr>
          <w:rFonts w:ascii="Times New Roman" w:eastAsia="Lucida Sans Unicode" w:hAnsi="Times New Roman"/>
        </w:rPr>
        <w:t>.........</w:t>
      </w:r>
      <w:r w:rsidR="00E40EAB">
        <w:rPr>
          <w:rFonts w:ascii="Times New Roman" w:eastAsia="Lucida Sans Unicode" w:hAnsi="Times New Roman"/>
        </w:rPr>
        <w:t xml:space="preserve"> </w:t>
      </w:r>
      <w:r w:rsidR="00BD04D3" w:rsidRPr="006F3881">
        <w:rPr>
          <w:rFonts w:ascii="Times New Roman" w:eastAsia="Lucida Sans Unicode" w:hAnsi="Times New Roman"/>
        </w:rPr>
        <w:t>d</w:t>
      </w:r>
      <w:r w:rsidR="00BD04D3" w:rsidRPr="00583EAB">
        <w:rPr>
          <w:rFonts w:ascii="Times New Roman" w:eastAsia="Lucida Sans Unicode" w:hAnsi="Times New Roman"/>
          <w:szCs w:val="24"/>
        </w:rPr>
        <w:t>o</w:t>
      </w:r>
      <w:r w:rsidR="00BD04D3" w:rsidRPr="006F3881">
        <w:rPr>
          <w:rFonts w:ascii="Times New Roman" w:eastAsia="Lucida Sans Unicode" w:hAnsi="Times New Roman"/>
        </w:rPr>
        <w:t>........................</w:t>
      </w:r>
      <w:r w:rsidR="00A92F90">
        <w:rPr>
          <w:rFonts w:ascii="Times New Roman" w:eastAsia="Lucida Sans Unicode" w:hAnsi="Times New Roman"/>
        </w:rPr>
        <w:t>....................</w:t>
      </w:r>
      <w:r w:rsidR="00BD04D3" w:rsidRPr="006F3881">
        <w:rPr>
          <w:rFonts w:ascii="Times New Roman" w:eastAsia="Lucida Sans Unicode" w:hAnsi="Times New Roman"/>
        </w:rPr>
        <w:t>.......</w:t>
      </w:r>
      <w:r w:rsidR="00BD04D3">
        <w:rPr>
          <w:rFonts w:ascii="Times New Roman" w:eastAsia="Lucida Sans Unicode" w:hAnsi="Times New Roman"/>
        </w:rPr>
        <w:t>..</w:t>
      </w:r>
      <w:r w:rsidR="00BD04D3" w:rsidRPr="006F3881">
        <w:rPr>
          <w:rFonts w:ascii="Times New Roman" w:eastAsia="Lucida Sans Unicode" w:hAnsi="Times New Roman"/>
        </w:rPr>
        <w:t>.........</w:t>
      </w:r>
    </w:p>
    <w:p w:rsidR="00BD04D3" w:rsidRPr="001A7A88" w:rsidRDefault="003B3D46" w:rsidP="00BD04D3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2</w:t>
      </w:r>
      <w:r w:rsidR="00BD04D3">
        <w:rPr>
          <w:rFonts w:ascii="Times New Roman" w:eastAsia="Lucida Sans Unicode" w:hAnsi="Times New Roman"/>
        </w:rPr>
        <w:t xml:space="preserve">. </w:t>
      </w:r>
      <w:r w:rsidR="00BD04D3" w:rsidRPr="00583EAB">
        <w:rPr>
          <w:rFonts w:ascii="Times New Roman" w:eastAsia="Lucida Sans Unicode" w:hAnsi="Times New Roman"/>
        </w:rPr>
        <w:t xml:space="preserve"> </w:t>
      </w:r>
      <w:r w:rsidR="00BD04D3" w:rsidRPr="00CE4D92">
        <w:rPr>
          <w:rFonts w:ascii="Times New Roman" w:eastAsia="Lucida Sans Unicode" w:hAnsi="Times New Roman"/>
        </w:rPr>
        <w:t>Miejsce wykonywania pracy</w:t>
      </w:r>
      <w:r w:rsidR="00BD04D3" w:rsidRPr="001A7A88">
        <w:rPr>
          <w:rFonts w:ascii="Times New Roman" w:eastAsia="Lucida Sans Unicode" w:hAnsi="Times New Roman"/>
        </w:rPr>
        <w:t>....................................................................................</w:t>
      </w:r>
      <w:r w:rsidR="00BD04D3">
        <w:rPr>
          <w:rFonts w:ascii="Times New Roman" w:eastAsia="Lucida Sans Unicode" w:hAnsi="Times New Roman"/>
        </w:rPr>
        <w:t>.</w:t>
      </w:r>
      <w:r w:rsidR="00BD04D3" w:rsidRPr="001A7A88">
        <w:rPr>
          <w:rFonts w:ascii="Times New Roman" w:eastAsia="Lucida Sans Unicode" w:hAnsi="Times New Roman"/>
        </w:rPr>
        <w:t>......................................................</w:t>
      </w:r>
    </w:p>
    <w:p w:rsidR="00BD04D3" w:rsidRPr="001A7A88" w:rsidRDefault="00D96C41" w:rsidP="00BD04D3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szCs w:val="24"/>
        </w:rPr>
        <w:t>3</w:t>
      </w:r>
      <w:r w:rsidR="00E76B8B">
        <w:rPr>
          <w:rFonts w:ascii="Times New Roman" w:eastAsia="Lucida Sans Unicode" w:hAnsi="Times New Roman"/>
          <w:szCs w:val="24"/>
        </w:rPr>
        <w:t xml:space="preserve">. </w:t>
      </w:r>
      <w:r w:rsidR="00BD04D3" w:rsidRPr="00583EAB">
        <w:rPr>
          <w:rFonts w:ascii="Times New Roman" w:eastAsia="Lucida Sans Unicode" w:hAnsi="Times New Roman"/>
          <w:szCs w:val="24"/>
        </w:rPr>
        <w:t xml:space="preserve"> </w:t>
      </w:r>
      <w:r w:rsidR="00E76B8B">
        <w:rPr>
          <w:rFonts w:ascii="Times New Roman" w:eastAsia="Lucida Sans Unicode" w:hAnsi="Times New Roman"/>
          <w:szCs w:val="24"/>
        </w:rPr>
        <w:t>Nazwa stanowiska ……….</w:t>
      </w:r>
      <w:r w:rsidR="00BD04D3" w:rsidRPr="001A7A88">
        <w:rPr>
          <w:rFonts w:ascii="Times New Roman" w:eastAsia="Lucida Sans Unicode" w:hAnsi="Times New Roman"/>
        </w:rPr>
        <w:t>...................................................</w:t>
      </w:r>
      <w:r w:rsidR="00BD04D3">
        <w:rPr>
          <w:rFonts w:ascii="Times New Roman" w:eastAsia="Lucida Sans Unicode" w:hAnsi="Times New Roman"/>
        </w:rPr>
        <w:t>...</w:t>
      </w:r>
      <w:r w:rsidR="00BD04D3" w:rsidRPr="001A7A88">
        <w:rPr>
          <w:rFonts w:ascii="Times New Roman" w:eastAsia="Lucida Sans Unicode" w:hAnsi="Times New Roman"/>
        </w:rPr>
        <w:t>.......................................................................................</w:t>
      </w:r>
    </w:p>
    <w:p w:rsidR="00BD04D3" w:rsidRPr="001A7A88" w:rsidRDefault="00A92F90" w:rsidP="00BD04D3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szCs w:val="24"/>
        </w:rPr>
        <w:t>4</w:t>
      </w:r>
      <w:r w:rsidR="00D96C41">
        <w:rPr>
          <w:rFonts w:ascii="Times New Roman" w:eastAsia="Lucida Sans Unicode" w:hAnsi="Times New Roman"/>
          <w:szCs w:val="24"/>
        </w:rPr>
        <w:t>. Rodzaj wykonywanej pracy</w:t>
      </w:r>
      <w:r w:rsidR="00BD04D3">
        <w:rPr>
          <w:rFonts w:ascii="Times New Roman" w:eastAsia="Lucida Sans Unicode" w:hAnsi="Times New Roman"/>
        </w:rPr>
        <w:t>……</w:t>
      </w:r>
      <w:r w:rsidR="00BD04D3" w:rsidRPr="001A7A88">
        <w:rPr>
          <w:rFonts w:ascii="Times New Roman" w:eastAsia="Lucida Sans Unicode" w:hAnsi="Times New Roman"/>
        </w:rPr>
        <w:t>......................................</w:t>
      </w:r>
      <w:r w:rsidR="00BD04D3">
        <w:rPr>
          <w:rFonts w:ascii="Times New Roman" w:eastAsia="Lucida Sans Unicode" w:hAnsi="Times New Roman"/>
        </w:rPr>
        <w:t>...................</w:t>
      </w:r>
      <w:r w:rsidR="00BD04D3" w:rsidRPr="001A7A88">
        <w:rPr>
          <w:rFonts w:ascii="Times New Roman" w:eastAsia="Lucida Sans Unicode" w:hAnsi="Times New Roman"/>
        </w:rPr>
        <w:t>.............................................................</w:t>
      </w:r>
      <w:r w:rsidR="00D96C41">
        <w:rPr>
          <w:rFonts w:ascii="Times New Roman" w:eastAsia="Lucida Sans Unicode" w:hAnsi="Times New Roman"/>
        </w:rPr>
        <w:t>......</w:t>
      </w:r>
      <w:r w:rsidR="00BD04D3" w:rsidRPr="001A7A88">
        <w:rPr>
          <w:rFonts w:ascii="Times New Roman" w:eastAsia="Lucida Sans Unicode" w:hAnsi="Times New Roman"/>
        </w:rPr>
        <w:t xml:space="preserve">.........     </w:t>
      </w:r>
      <w:r>
        <w:rPr>
          <w:rFonts w:ascii="Times New Roman" w:eastAsia="Lucida Sans Unicode" w:hAnsi="Times New Roman"/>
        </w:rPr>
        <w:t>5</w:t>
      </w:r>
      <w:r w:rsidR="00D96C41">
        <w:rPr>
          <w:rFonts w:ascii="Times New Roman" w:eastAsia="Lucida Sans Unicode" w:hAnsi="Times New Roman"/>
        </w:rPr>
        <w:t>. Wynagrodzenie miesięczne (brutto)</w:t>
      </w:r>
      <w:r w:rsidR="00BD04D3" w:rsidRPr="001A7A88">
        <w:rPr>
          <w:rFonts w:ascii="Times New Roman" w:eastAsia="Lucida Sans Unicode" w:hAnsi="Times New Roman"/>
        </w:rPr>
        <w:t>..................................................</w:t>
      </w:r>
      <w:r w:rsidR="00D96C41">
        <w:rPr>
          <w:rFonts w:ascii="Times New Roman" w:eastAsia="Lucida Sans Unicode" w:hAnsi="Times New Roman"/>
        </w:rPr>
        <w:t>....................</w:t>
      </w:r>
      <w:r w:rsidR="00BD04D3" w:rsidRPr="001A7A88">
        <w:rPr>
          <w:rFonts w:ascii="Times New Roman" w:eastAsia="Lucida Sans Unicode" w:hAnsi="Times New Roman"/>
        </w:rPr>
        <w:t>.............................</w:t>
      </w:r>
      <w:r w:rsidR="00D96C41">
        <w:rPr>
          <w:rFonts w:ascii="Times New Roman" w:eastAsia="Lucida Sans Unicode" w:hAnsi="Times New Roman"/>
        </w:rPr>
        <w:t>..........................</w:t>
      </w:r>
      <w:r w:rsidR="00BD04D3" w:rsidRPr="001A7A88">
        <w:rPr>
          <w:rFonts w:ascii="Times New Roman" w:eastAsia="Lucida Sans Unicode" w:hAnsi="Times New Roman"/>
        </w:rPr>
        <w:t>...</w:t>
      </w:r>
    </w:p>
    <w:p w:rsidR="00A52954" w:rsidRDefault="008A5BD4" w:rsidP="00790AAD">
      <w:pPr>
        <w:ind w:left="-142"/>
        <w:jc w:val="both"/>
        <w:rPr>
          <w:rFonts w:ascii="Times New Roman" w:eastAsia="Arial" w:hAnsi="Times New Roman"/>
          <w:sz w:val="16"/>
          <w:szCs w:val="16"/>
        </w:rPr>
      </w:pPr>
      <w:r>
        <w:rPr>
          <w:rFonts w:ascii="Times New Roman" w:eastAsia="Arial" w:hAnsi="Times New Roman"/>
          <w:sz w:val="16"/>
          <w:szCs w:val="16"/>
        </w:rPr>
        <w:t xml:space="preserve">  </w:t>
      </w:r>
    </w:p>
    <w:p w:rsidR="008A5BD4" w:rsidRPr="000D2DA9" w:rsidRDefault="008A5BD4" w:rsidP="00790AAD">
      <w:pPr>
        <w:ind w:left="-142"/>
        <w:jc w:val="both"/>
        <w:rPr>
          <w:rFonts w:ascii="Times New Roman" w:eastAsia="Arial" w:hAnsi="Times New Roman"/>
          <w:sz w:val="24"/>
          <w:szCs w:val="24"/>
        </w:rPr>
      </w:pPr>
      <w:r w:rsidRPr="000D2DA9">
        <w:rPr>
          <w:rFonts w:ascii="Times New Roman" w:eastAsia="Arial" w:hAnsi="Times New Roman"/>
          <w:sz w:val="24"/>
          <w:szCs w:val="24"/>
        </w:rPr>
        <w:t>Zobowiązuję się / nie zobowiązuję się* do zatrudnienia osoby skierowanej do pracy w ramach bonu zatrudnieniowego na co najmniej 1 miesiąc po okresie obowiązkowego zatrudnienia.</w:t>
      </w:r>
    </w:p>
    <w:p w:rsidR="00C57779" w:rsidRDefault="008A5BD4" w:rsidP="00C57779">
      <w:pPr>
        <w:pStyle w:val="w4ustar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</w:t>
      </w:r>
      <w:r w:rsidR="00C57779">
        <w:rPr>
          <w:rFonts w:eastAsia="Arial"/>
        </w:rPr>
        <w:t xml:space="preserve">                   </w:t>
      </w:r>
    </w:p>
    <w:p w:rsidR="008A5BD4" w:rsidRDefault="00C57779" w:rsidP="00C57779">
      <w:pPr>
        <w:pStyle w:val="w4ustar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</w:t>
      </w:r>
      <w:r w:rsidR="008A5BD4">
        <w:rPr>
          <w:rFonts w:eastAsia="Arial"/>
        </w:rPr>
        <w:t>……………………………………………….</w:t>
      </w:r>
    </w:p>
    <w:p w:rsidR="008A5BD4" w:rsidRPr="008A5BD4" w:rsidRDefault="008A5BD4" w:rsidP="00C57779">
      <w:pPr>
        <w:pStyle w:val="w4ustart"/>
        <w:rPr>
          <w:rFonts w:eastAsia="Arial"/>
          <w:sz w:val="16"/>
          <w:szCs w:val="16"/>
        </w:rPr>
      </w:pPr>
      <w:r w:rsidRPr="008A5BD4">
        <w:rPr>
          <w:rFonts w:eastAsia="Arial"/>
          <w:sz w:val="16"/>
          <w:szCs w:val="16"/>
        </w:rPr>
        <w:t xml:space="preserve">                              </w:t>
      </w:r>
      <w:r>
        <w:rPr>
          <w:rFonts w:eastAsia="Arial"/>
          <w:sz w:val="16"/>
          <w:szCs w:val="16"/>
        </w:rPr>
        <w:t xml:space="preserve">                                                                                    </w:t>
      </w:r>
      <w:r w:rsidR="00825E79">
        <w:rPr>
          <w:rFonts w:eastAsia="Arial"/>
          <w:sz w:val="16"/>
          <w:szCs w:val="16"/>
        </w:rPr>
        <w:t>(</w:t>
      </w:r>
      <w:r w:rsidR="00F51940">
        <w:rPr>
          <w:rFonts w:eastAsia="Arial"/>
          <w:sz w:val="16"/>
          <w:szCs w:val="16"/>
        </w:rPr>
        <w:t>d</w:t>
      </w:r>
      <w:r w:rsidRPr="008A5BD4">
        <w:rPr>
          <w:rFonts w:eastAsia="Arial"/>
          <w:sz w:val="16"/>
          <w:szCs w:val="16"/>
        </w:rPr>
        <w:t>ata, podpis i piecz</w:t>
      </w:r>
      <w:r w:rsidR="00825E79">
        <w:rPr>
          <w:rFonts w:eastAsia="Arial"/>
          <w:sz w:val="16"/>
          <w:szCs w:val="16"/>
        </w:rPr>
        <w:t>ęć</w:t>
      </w:r>
      <w:r w:rsidRPr="008A5BD4">
        <w:rPr>
          <w:rFonts w:eastAsia="Arial"/>
          <w:sz w:val="16"/>
          <w:szCs w:val="16"/>
        </w:rPr>
        <w:t xml:space="preserve"> pracodawcy</w:t>
      </w:r>
      <w:r w:rsidR="00825E79">
        <w:rPr>
          <w:rFonts w:eastAsia="Arial"/>
          <w:sz w:val="16"/>
          <w:szCs w:val="16"/>
        </w:rPr>
        <w:t>)</w:t>
      </w:r>
    </w:p>
    <w:p w:rsidR="008A5BD4" w:rsidRDefault="008A5BD4" w:rsidP="00790AAD">
      <w:pPr>
        <w:ind w:left="-142"/>
        <w:jc w:val="both"/>
        <w:rPr>
          <w:rFonts w:ascii="Times New Roman" w:eastAsia="Arial" w:hAnsi="Times New Roman"/>
          <w:sz w:val="16"/>
          <w:szCs w:val="16"/>
        </w:rPr>
      </w:pPr>
    </w:p>
    <w:p w:rsidR="008A5BD4" w:rsidRDefault="00C57779" w:rsidP="00790AAD">
      <w:pPr>
        <w:ind w:left="-142"/>
        <w:jc w:val="both"/>
        <w:rPr>
          <w:rFonts w:ascii="Times New Roman" w:eastAsia="Arial" w:hAnsi="Times New Roman"/>
          <w:sz w:val="16"/>
          <w:szCs w:val="16"/>
        </w:rPr>
      </w:pPr>
      <w:r>
        <w:rPr>
          <w:rFonts w:ascii="Times New Roman" w:eastAsia="Arial" w:hAnsi="Times New Roman"/>
          <w:sz w:val="16"/>
          <w:szCs w:val="16"/>
        </w:rPr>
        <w:t>*właściwe podkreślić</w:t>
      </w:r>
    </w:p>
    <w:p w:rsidR="00790AAD" w:rsidRPr="00A32FF8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8"/>
          <w:szCs w:val="8"/>
        </w:rPr>
      </w:pPr>
    </w:p>
    <w:p w:rsidR="00AD6FD5" w:rsidRDefault="00AD6FD5" w:rsidP="00790AAD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AD6FD5" w:rsidRDefault="00AD6FD5" w:rsidP="00790AAD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AD6FD5" w:rsidRDefault="00AD6FD5" w:rsidP="00790AAD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AD6FD5" w:rsidRDefault="00AD6FD5" w:rsidP="00790AAD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AD6FD5" w:rsidRDefault="00AD6FD5" w:rsidP="00790AAD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AD6FD5" w:rsidRDefault="00AD6FD5" w:rsidP="00790AAD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CA089E" w:rsidRDefault="00CA089E" w:rsidP="00790AAD">
      <w:pPr>
        <w:pStyle w:val="Normalny1"/>
      </w:pP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Niniejszym oświadczam, że jestem/ nie jestem</w:t>
      </w:r>
      <w:r>
        <w:rPr>
          <w:rFonts w:ascii="Times New Roman" w:hAnsi="Times New Roman"/>
          <w:b/>
          <w:bCs/>
        </w:rPr>
        <w:sym w:font="Symbol" w:char="002A"/>
      </w:r>
      <w:r>
        <w:rPr>
          <w:rFonts w:ascii="Times New Roman" w:hAnsi="Times New Roman"/>
          <w:b/>
          <w:bCs/>
        </w:rPr>
        <w:t xml:space="preserve"> beneficjentem pomocy w rozumieniu ustawy </w:t>
      </w:r>
      <w:r>
        <w:rPr>
          <w:rFonts w:ascii="Times New Roman" w:hAnsi="Times New Roman"/>
          <w:b/>
          <w:bCs/>
        </w:rPr>
        <w:br/>
        <w:t>z dnia 30 kwietnia 2004 r. o postępowaniu w sprawach dotyczących pomocy publicznej (Dz. U. z 20</w:t>
      </w:r>
      <w:r w:rsidR="00A12BF7">
        <w:rPr>
          <w:rFonts w:ascii="Times New Roman" w:hAnsi="Times New Roman"/>
          <w:b/>
          <w:bCs/>
        </w:rPr>
        <w:t>18</w:t>
      </w:r>
      <w:r w:rsidR="003B0283">
        <w:rPr>
          <w:rFonts w:ascii="Times New Roman" w:hAnsi="Times New Roman"/>
          <w:b/>
          <w:bCs/>
        </w:rPr>
        <w:t xml:space="preserve"> </w:t>
      </w:r>
      <w:r w:rsidR="00A12BF7">
        <w:rPr>
          <w:rFonts w:ascii="Times New Roman" w:hAnsi="Times New Roman"/>
          <w:b/>
          <w:bCs/>
        </w:rPr>
        <w:t xml:space="preserve">r.                  </w:t>
      </w:r>
      <w:r>
        <w:rPr>
          <w:rFonts w:ascii="Times New Roman" w:hAnsi="Times New Roman"/>
          <w:b/>
          <w:bCs/>
        </w:rPr>
        <w:t xml:space="preserve"> poz. </w:t>
      </w:r>
      <w:r w:rsidR="00A12BF7">
        <w:rPr>
          <w:rFonts w:ascii="Times New Roman" w:hAnsi="Times New Roman"/>
          <w:b/>
          <w:bCs/>
        </w:rPr>
        <w:t>362</w:t>
      </w:r>
      <w:r>
        <w:rPr>
          <w:rFonts w:ascii="Times New Roman" w:hAnsi="Times New Roman"/>
          <w:b/>
          <w:bCs/>
        </w:rPr>
        <w:t xml:space="preserve"> z późn.</w:t>
      </w:r>
      <w:r w:rsidR="000D2DA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zm.).</w:t>
      </w: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UWAGA:</w:t>
      </w: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Beneficjent pomocy publicznej – </w:t>
      </w:r>
      <w:r>
        <w:rPr>
          <w:rFonts w:ascii="Times New Roman" w:hAnsi="Times New Roman"/>
          <w:bCs/>
          <w:sz w:val="18"/>
          <w:szCs w:val="18"/>
        </w:rPr>
        <w:t>podmiot prowadzący działalność gospodarczą, bez względu na formę organizacyjno-prawną oraz sposób finansowania, który ubiega się o pomoc publiczną, (Ustawa z dnia 30 kwietnia 2004 r. o postępowaniu w sprawach dotyczących pomocy publicznej,  Dz .U. z 20</w:t>
      </w:r>
      <w:r w:rsidR="00A12BF7">
        <w:rPr>
          <w:rFonts w:ascii="Times New Roman" w:hAnsi="Times New Roman"/>
          <w:bCs/>
          <w:sz w:val="18"/>
          <w:szCs w:val="18"/>
        </w:rPr>
        <w:t>18</w:t>
      </w:r>
      <w:r w:rsidR="0003293E">
        <w:rPr>
          <w:rFonts w:ascii="Times New Roman" w:hAnsi="Times New Roman"/>
          <w:bCs/>
          <w:sz w:val="18"/>
          <w:szCs w:val="18"/>
        </w:rPr>
        <w:t xml:space="preserve"> </w:t>
      </w:r>
      <w:r w:rsidR="00A12BF7">
        <w:rPr>
          <w:rFonts w:ascii="Times New Roman" w:hAnsi="Times New Roman"/>
          <w:bCs/>
          <w:sz w:val="18"/>
          <w:szCs w:val="18"/>
        </w:rPr>
        <w:t xml:space="preserve">r. </w:t>
      </w:r>
      <w:r>
        <w:rPr>
          <w:rFonts w:ascii="Times New Roman" w:hAnsi="Times New Roman"/>
          <w:bCs/>
          <w:sz w:val="18"/>
          <w:szCs w:val="18"/>
        </w:rPr>
        <w:t xml:space="preserve">, poz. </w:t>
      </w:r>
      <w:r w:rsidR="00A12BF7">
        <w:rPr>
          <w:rFonts w:ascii="Times New Roman" w:hAnsi="Times New Roman"/>
          <w:bCs/>
          <w:sz w:val="18"/>
          <w:szCs w:val="18"/>
        </w:rPr>
        <w:t>362</w:t>
      </w:r>
      <w:r>
        <w:rPr>
          <w:rFonts w:ascii="Times New Roman" w:hAnsi="Times New Roman"/>
          <w:bCs/>
          <w:sz w:val="18"/>
          <w:szCs w:val="18"/>
        </w:rPr>
        <w:t xml:space="preserve"> z późn.zm.).</w:t>
      </w:r>
    </w:p>
    <w:p w:rsidR="00142489" w:rsidRPr="00142489" w:rsidRDefault="00142489" w:rsidP="00142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54481">
        <w:rPr>
          <w:rFonts w:ascii="Times New Roman" w:hAnsi="Times New Roman"/>
          <w:b/>
          <w:bCs/>
          <w:szCs w:val="18"/>
        </w:rPr>
        <w:t>Działalnością gospodarczą jest</w:t>
      </w:r>
      <w:r w:rsidRPr="00B54481">
        <w:rPr>
          <w:rFonts w:ascii="Times New Roman" w:hAnsi="Times New Roman"/>
          <w:bCs/>
          <w:szCs w:val="18"/>
        </w:rPr>
        <w:t xml:space="preserve"> </w:t>
      </w:r>
      <w:r w:rsidRPr="00B54481">
        <w:rPr>
          <w:rFonts w:ascii="Times New Roman" w:hAnsi="Times New Roman"/>
          <w:bCs/>
          <w:sz w:val="18"/>
          <w:szCs w:val="18"/>
        </w:rPr>
        <w:t>zarówno działalność produkcyjna, dystrybucyjna jak i usługowa, nawet jeżeli nie jest ona nastawiona na osiąganie zysku, (</w:t>
      </w:r>
      <w:r w:rsidRPr="00142489">
        <w:rPr>
          <w:rFonts w:ascii="Times New Roman" w:eastAsia="Arial" w:hAnsi="Times New Roman"/>
          <w:bCs/>
          <w:sz w:val="18"/>
          <w:szCs w:val="18"/>
        </w:rPr>
        <w:t>Ustawa z dnia 6 marca 2018r. prawo przedsiębiorców (Dz. U. z 2018 r.  poz.</w:t>
      </w:r>
      <w:r>
        <w:rPr>
          <w:rFonts w:ascii="Times New Roman" w:eastAsia="Arial" w:hAnsi="Times New Roman"/>
          <w:bCs/>
          <w:sz w:val="18"/>
          <w:szCs w:val="18"/>
        </w:rPr>
        <w:t xml:space="preserve"> 646 </w:t>
      </w:r>
      <w:r w:rsidRPr="00142489">
        <w:rPr>
          <w:rFonts w:ascii="Times New Roman" w:hAnsi="Times New Roman"/>
          <w:bCs/>
          <w:sz w:val="18"/>
          <w:szCs w:val="18"/>
        </w:rPr>
        <w:t>późn.zm.).</w:t>
      </w:r>
    </w:p>
    <w:p w:rsidR="00AD6FD5" w:rsidRPr="00142489" w:rsidRDefault="00AD6FD5" w:rsidP="00AD6FD5">
      <w:pPr>
        <w:suppressAutoHyphens/>
        <w:spacing w:after="0"/>
        <w:rPr>
          <w:rFonts w:ascii="Times New Roman" w:eastAsia="Times New Roman" w:hAnsi="Times New Roman"/>
          <w:color w:val="FF0000"/>
          <w:sz w:val="18"/>
          <w:szCs w:val="18"/>
          <w:lang w:eastAsia="ar-SA"/>
        </w:rPr>
      </w:pPr>
    </w:p>
    <w:p w:rsidR="00AD6FD5" w:rsidRDefault="00AD6FD5" w:rsidP="00AD6FD5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outlineLvl w:val="3"/>
        <w:rPr>
          <w:rFonts w:ascii="Times New Roman" w:eastAsia="Arial" w:hAnsi="Times New Roman"/>
          <w:bCs/>
          <w:sz w:val="8"/>
          <w:szCs w:val="8"/>
        </w:rPr>
      </w:pPr>
    </w:p>
    <w:p w:rsidR="00AD6FD5" w:rsidRPr="00264A4B" w:rsidRDefault="00AD6FD5" w:rsidP="00AD6FD5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Integralną część wniosku stanowią załączniki:</w:t>
      </w:r>
    </w:p>
    <w:p w:rsidR="00AD6FD5" w:rsidRPr="00C57779" w:rsidRDefault="00AD6FD5" w:rsidP="00AD6FD5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sz w:val="16"/>
          <w:szCs w:val="16"/>
        </w:rPr>
      </w:pPr>
      <w:r w:rsidRPr="00C57779">
        <w:rPr>
          <w:rFonts w:ascii="Times New Roman" w:hAnsi="Times New Roman"/>
          <w:sz w:val="16"/>
          <w:szCs w:val="16"/>
        </w:rPr>
        <w:t>Załącznik nr  1 (oświadczenie  pracodawcy o wielkości podmiotu),</w:t>
      </w:r>
    </w:p>
    <w:p w:rsidR="00AD6FD5" w:rsidRDefault="00AD6FD5" w:rsidP="00AD6FD5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sz w:val="16"/>
          <w:szCs w:val="16"/>
        </w:rPr>
      </w:pPr>
      <w:r w:rsidRPr="00C57779">
        <w:rPr>
          <w:rFonts w:ascii="Times New Roman" w:hAnsi="Times New Roman"/>
          <w:sz w:val="16"/>
          <w:szCs w:val="16"/>
        </w:rPr>
        <w:t>Załącznik nr  2 (oświadczenie  pracodawcy o niezaleganiu z opłatami ),</w:t>
      </w:r>
    </w:p>
    <w:p w:rsidR="00825E79" w:rsidRPr="00C57779" w:rsidRDefault="00825E79" w:rsidP="00825E79">
      <w:pPr>
        <w:widowControl w:val="0"/>
        <w:numPr>
          <w:ilvl w:val="0"/>
          <w:numId w:val="18"/>
        </w:numPr>
        <w:suppressAutoHyphens/>
        <w:spacing w:after="0"/>
        <w:rPr>
          <w:sz w:val="16"/>
          <w:szCs w:val="16"/>
        </w:rPr>
      </w:pPr>
      <w:r w:rsidRPr="00C57779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3</w:t>
      </w:r>
      <w:r w:rsidRPr="00C57779">
        <w:rPr>
          <w:rFonts w:ascii="Times New Roman" w:hAnsi="Times New Roman"/>
          <w:sz w:val="16"/>
          <w:szCs w:val="16"/>
        </w:rPr>
        <w:t xml:space="preserve"> (oświadczenie o uzyskanej pomocy publicznej oraz zaświadczenie w przypadku otrzymania pomocy d</w:t>
      </w:r>
      <w:r>
        <w:rPr>
          <w:rFonts w:ascii="Times New Roman" w:hAnsi="Times New Roman"/>
          <w:sz w:val="16"/>
          <w:szCs w:val="16"/>
        </w:rPr>
        <w:t xml:space="preserve">e </w:t>
      </w:r>
      <w:r w:rsidRPr="00C57779">
        <w:rPr>
          <w:rFonts w:ascii="Times New Roman" w:hAnsi="Times New Roman"/>
          <w:sz w:val="16"/>
          <w:szCs w:val="16"/>
        </w:rPr>
        <w:t xml:space="preserve"> min</w:t>
      </w:r>
      <w:r>
        <w:rPr>
          <w:rFonts w:ascii="Times New Roman" w:hAnsi="Times New Roman"/>
          <w:sz w:val="16"/>
          <w:szCs w:val="16"/>
        </w:rPr>
        <w:t>i</w:t>
      </w:r>
      <w:r w:rsidRPr="00C57779">
        <w:rPr>
          <w:rFonts w:ascii="Times New Roman" w:hAnsi="Times New Roman"/>
          <w:sz w:val="16"/>
          <w:szCs w:val="16"/>
        </w:rPr>
        <w:t>mis)</w:t>
      </w:r>
      <w:r>
        <w:rPr>
          <w:rFonts w:ascii="Times New Roman" w:hAnsi="Times New Roman"/>
          <w:sz w:val="16"/>
          <w:szCs w:val="16"/>
        </w:rPr>
        <w:t xml:space="preserve"> – dotyczy beneficjentów pomocy publicznej,</w:t>
      </w:r>
    </w:p>
    <w:p w:rsidR="00AD6FD5" w:rsidRPr="00C57779" w:rsidRDefault="00AD6FD5" w:rsidP="00AD6FD5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sz w:val="16"/>
          <w:szCs w:val="16"/>
        </w:rPr>
      </w:pPr>
      <w:r w:rsidRPr="00C57779">
        <w:rPr>
          <w:rFonts w:ascii="Times New Roman" w:hAnsi="Times New Roman"/>
          <w:sz w:val="16"/>
          <w:szCs w:val="16"/>
        </w:rPr>
        <w:t xml:space="preserve">Załącznik nr  </w:t>
      </w:r>
      <w:r w:rsidR="00825E79">
        <w:rPr>
          <w:rFonts w:ascii="Times New Roman" w:hAnsi="Times New Roman"/>
          <w:sz w:val="16"/>
          <w:szCs w:val="16"/>
        </w:rPr>
        <w:t>4</w:t>
      </w:r>
      <w:r w:rsidRPr="00C57779">
        <w:rPr>
          <w:rFonts w:ascii="Times New Roman" w:hAnsi="Times New Roman"/>
          <w:sz w:val="16"/>
          <w:szCs w:val="16"/>
        </w:rPr>
        <w:t xml:space="preserve">  (zgłoszenie krajowej oferty pracy),</w:t>
      </w:r>
    </w:p>
    <w:p w:rsidR="00AD6FD5" w:rsidRPr="00C57779" w:rsidRDefault="00AD6FD5" w:rsidP="00AD6FD5">
      <w:pPr>
        <w:widowControl w:val="0"/>
        <w:numPr>
          <w:ilvl w:val="0"/>
          <w:numId w:val="18"/>
        </w:numPr>
        <w:suppressAutoHyphens/>
        <w:spacing w:after="0" w:line="240" w:lineRule="auto"/>
        <w:ind w:left="357" w:hanging="357"/>
        <w:rPr>
          <w:rFonts w:ascii="Times New Roman" w:hAnsi="Times New Roman"/>
          <w:sz w:val="16"/>
          <w:szCs w:val="16"/>
        </w:rPr>
      </w:pPr>
      <w:r w:rsidRPr="00C57779">
        <w:rPr>
          <w:rFonts w:ascii="Times New Roman" w:hAnsi="Times New Roman"/>
          <w:sz w:val="16"/>
          <w:szCs w:val="16"/>
        </w:rPr>
        <w:t xml:space="preserve">Załącznik nr  </w:t>
      </w:r>
      <w:r w:rsidR="00825E79">
        <w:rPr>
          <w:rFonts w:ascii="Times New Roman" w:hAnsi="Times New Roman"/>
          <w:sz w:val="16"/>
          <w:szCs w:val="16"/>
        </w:rPr>
        <w:t>5</w:t>
      </w:r>
      <w:r w:rsidRPr="00C57779">
        <w:rPr>
          <w:rFonts w:ascii="Times New Roman" w:hAnsi="Times New Roman"/>
          <w:sz w:val="16"/>
          <w:szCs w:val="16"/>
        </w:rPr>
        <w:t xml:space="preserve"> ( karta informacyjna  dotycząca współpracy pracodawcy z PUP)</w:t>
      </w:r>
      <w:r w:rsidR="004A397D">
        <w:rPr>
          <w:rFonts w:ascii="Times New Roman" w:hAnsi="Times New Roman"/>
          <w:sz w:val="16"/>
          <w:szCs w:val="16"/>
        </w:rPr>
        <w:t>,</w:t>
      </w:r>
    </w:p>
    <w:p w:rsidR="00AD6FD5" w:rsidRPr="00AD6FD5" w:rsidRDefault="00AD6FD5" w:rsidP="00AD6FD5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/>
          <w:sz w:val="16"/>
          <w:szCs w:val="16"/>
        </w:rPr>
      </w:pPr>
      <w:r w:rsidRPr="00C57779">
        <w:rPr>
          <w:rFonts w:ascii="Times New Roman" w:hAnsi="Times New Roman"/>
          <w:sz w:val="16"/>
          <w:szCs w:val="16"/>
        </w:rPr>
        <w:t>Formularz informacji przedstawianych przy ubieganiu się o pomoc de minimis</w:t>
      </w:r>
      <w:r w:rsidRPr="00C5777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– </w:t>
      </w:r>
      <w:r w:rsidRPr="00AD6FD5">
        <w:rPr>
          <w:rFonts w:ascii="Times New Roman" w:hAnsi="Times New Roman"/>
          <w:sz w:val="16"/>
          <w:szCs w:val="16"/>
        </w:rPr>
        <w:t>dotyczy beneficjentów pomocy publicznej</w:t>
      </w:r>
    </w:p>
    <w:p w:rsidR="00AD6FD5" w:rsidRPr="00C57779" w:rsidRDefault="00080591" w:rsidP="00AD6FD5">
      <w:pPr>
        <w:widowControl w:val="0"/>
        <w:numPr>
          <w:ilvl w:val="0"/>
          <w:numId w:val="18"/>
        </w:numPr>
        <w:suppressAutoHyphens/>
        <w:spacing w:after="0" w:line="240" w:lineRule="auto"/>
        <w:ind w:left="357" w:hanging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 7 </w:t>
      </w:r>
      <w:r w:rsidR="00AD6FD5" w:rsidRPr="00C57779">
        <w:rPr>
          <w:rFonts w:ascii="Times New Roman" w:hAnsi="Times New Roman"/>
          <w:sz w:val="16"/>
          <w:szCs w:val="16"/>
        </w:rPr>
        <w:t>Pouczenie dotyczące zasad realizacji bonu zatrudnieniowego.</w:t>
      </w:r>
    </w:p>
    <w:p w:rsidR="00AD6FD5" w:rsidRPr="00C57779" w:rsidRDefault="00AD6FD5" w:rsidP="00AD6FD5">
      <w:pPr>
        <w:widowControl w:val="0"/>
        <w:suppressAutoHyphens/>
        <w:spacing w:after="0"/>
        <w:ind w:left="360"/>
        <w:rPr>
          <w:rFonts w:ascii="Times New Roman" w:hAnsi="Times New Roman"/>
          <w:strike/>
          <w:sz w:val="16"/>
          <w:szCs w:val="16"/>
        </w:rPr>
      </w:pPr>
    </w:p>
    <w:p w:rsidR="00AD6FD5" w:rsidRPr="00264A4B" w:rsidRDefault="00AD6FD5" w:rsidP="00AD6FD5">
      <w:pPr>
        <w:widowControl w:val="0"/>
        <w:suppressAutoHyphens/>
        <w:spacing w:after="0"/>
        <w:ind w:left="360"/>
        <w:rPr>
          <w:rFonts w:ascii="Times New Roman" w:hAnsi="Times New Roman"/>
          <w:strike/>
          <w:sz w:val="16"/>
          <w:szCs w:val="16"/>
        </w:rPr>
      </w:pPr>
    </w:p>
    <w:p w:rsidR="00AD6FD5" w:rsidRDefault="00AD6FD5" w:rsidP="00AD6FD5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/>
          <w:sz w:val="20"/>
          <w:szCs w:val="20"/>
        </w:rPr>
      </w:pPr>
    </w:p>
    <w:p w:rsidR="00142489" w:rsidRPr="00B54481" w:rsidRDefault="00142489" w:rsidP="0014248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art. 75§2 KPA</w:t>
      </w:r>
      <w:r w:rsidRPr="00B54481">
        <w:rPr>
          <w:rFonts w:ascii="Times New Roman" w:hAnsi="Times New Roman"/>
          <w:sz w:val="18"/>
          <w:szCs w:val="18"/>
        </w:rPr>
        <w:t>, uprzedzona/y o odpowiedzialności karn</w:t>
      </w:r>
      <w:r>
        <w:rPr>
          <w:rFonts w:ascii="Times New Roman" w:hAnsi="Times New Roman"/>
          <w:sz w:val="18"/>
          <w:szCs w:val="18"/>
        </w:rPr>
        <w:t>ej wynikającej z art. 233 § 1 Kodeksu karnego</w:t>
      </w:r>
      <w:r w:rsidRPr="00B54481">
        <w:rPr>
          <w:rFonts w:ascii="Times New Roman" w:hAnsi="Times New Roman"/>
          <w:sz w:val="18"/>
          <w:szCs w:val="18"/>
        </w:rPr>
        <w:t xml:space="preserve"> „ Kto składając zeznanie mające służyć za dowód w postępowaniu sądowym lub w innym postępowaniu prowadzonym na podstawie ustawy zeznaje nieprawdę lub zataja prawdę podlega kar</w:t>
      </w:r>
      <w:r>
        <w:rPr>
          <w:rFonts w:ascii="Times New Roman" w:hAnsi="Times New Roman"/>
          <w:sz w:val="18"/>
          <w:szCs w:val="18"/>
        </w:rPr>
        <w:t>ze pozbawienia wolności od 6 m-cy do lat 8</w:t>
      </w:r>
      <w:r w:rsidRPr="00B54481">
        <w:rPr>
          <w:rFonts w:ascii="Times New Roman" w:hAnsi="Times New Roman"/>
          <w:sz w:val="18"/>
          <w:szCs w:val="18"/>
        </w:rPr>
        <w:t>” oświadczam, że zapoznałam/em się z treścią wniosku i jestem świadoma/y odpowiedzialności karnej za złożenie fałszywego oświadczenia.</w:t>
      </w:r>
    </w:p>
    <w:p w:rsidR="00142489" w:rsidRPr="00F67D0A" w:rsidRDefault="00142489" w:rsidP="00142489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57275E">
        <w:rPr>
          <w:rFonts w:ascii="Times New Roman" w:hAnsi="Times New Roman"/>
          <w:sz w:val="18"/>
          <w:szCs w:val="18"/>
        </w:rPr>
        <w:t>Wyrażam zgodę na wykorzystanie powyższych danych w zakresie świadczenia usług rynku pracy 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(Dz.Urz.UE.L Nr 119, str. 1) wobec osób fizycznych, od których dane osobowe bezpośrednio lub pośrednio pozyskałem w celu zorganizowania prac interwencyjnych.</w:t>
      </w:r>
    </w:p>
    <w:p w:rsidR="00AD6FD5" w:rsidRDefault="00AD6FD5" w:rsidP="00AD6F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</w:p>
    <w:p w:rsidR="00AD6FD5" w:rsidRDefault="00AD6FD5" w:rsidP="00AD6F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</w:p>
    <w:p w:rsidR="00AD6FD5" w:rsidRDefault="00AD6FD5" w:rsidP="00AD6F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 .......................................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...................................................................................</w:t>
      </w: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(pieczęć i podpis wnioskodawcy)</w:t>
      </w:r>
    </w:p>
    <w:p w:rsidR="00AD6FD5" w:rsidRDefault="00AD6FD5" w:rsidP="00AD6FD5">
      <w:pPr>
        <w:widowControl w:val="0"/>
        <w:suppressAutoHyphens/>
        <w:autoSpaceDE w:val="0"/>
        <w:spacing w:after="0" w:line="200" w:lineRule="atLeast"/>
        <w:ind w:left="284"/>
        <w:jc w:val="both"/>
        <w:rPr>
          <w:rFonts w:ascii="Times New Roman" w:eastAsia="Arial" w:hAnsi="Times New Roman"/>
          <w:sz w:val="20"/>
          <w:szCs w:val="20"/>
        </w:rPr>
      </w:pPr>
    </w:p>
    <w:p w:rsidR="00AD6FD5" w:rsidRDefault="00AD6FD5" w:rsidP="00AD6FD5">
      <w:pPr>
        <w:suppressAutoHyphens/>
        <w:spacing w:after="0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* właściwe podkreślić</w:t>
      </w:r>
    </w:p>
    <w:p w:rsidR="00AD6FD5" w:rsidRDefault="00AD6FD5" w:rsidP="00AD6FD5">
      <w:pPr>
        <w:widowControl w:val="0"/>
        <w:suppressAutoHyphens/>
        <w:autoSpaceDE w:val="0"/>
        <w:spacing w:after="0" w:line="200" w:lineRule="atLeast"/>
        <w:ind w:left="284"/>
        <w:jc w:val="both"/>
        <w:rPr>
          <w:rFonts w:ascii="Times New Roman" w:eastAsia="Arial" w:hAnsi="Times New Roman"/>
          <w:sz w:val="20"/>
          <w:szCs w:val="20"/>
        </w:rPr>
      </w:pP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Podstawa prawna:</w:t>
      </w: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AD6FD5" w:rsidRPr="00C37C18" w:rsidRDefault="00AD6FD5" w:rsidP="00AD6FD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C37C18">
        <w:rPr>
          <w:rFonts w:ascii="Times New Roman" w:hAnsi="Times New Roman"/>
          <w:iCs/>
        </w:rPr>
        <w:t>Ustawa z 20 kwietnia 2004</w:t>
      </w:r>
      <w:r w:rsidR="00080591" w:rsidRPr="00C37C18">
        <w:rPr>
          <w:rFonts w:ascii="Times New Roman" w:hAnsi="Times New Roman"/>
          <w:iCs/>
        </w:rPr>
        <w:t xml:space="preserve"> </w:t>
      </w:r>
      <w:r w:rsidRPr="00C37C18">
        <w:rPr>
          <w:rFonts w:ascii="Times New Roman" w:hAnsi="Times New Roman"/>
          <w:iCs/>
        </w:rPr>
        <w:t>r. o promocji zatrudnienia i instytuc</w:t>
      </w:r>
      <w:r w:rsidR="007E216F" w:rsidRPr="00C37C18">
        <w:rPr>
          <w:rFonts w:ascii="Times New Roman" w:hAnsi="Times New Roman"/>
          <w:iCs/>
        </w:rPr>
        <w:t xml:space="preserve">jach rynku pracy </w:t>
      </w:r>
      <w:r w:rsidR="00C37C18" w:rsidRPr="00C37C18">
        <w:rPr>
          <w:rFonts w:ascii="Times New Roman" w:hAnsi="Times New Roman"/>
        </w:rPr>
        <w:t xml:space="preserve">(Dz.U. z 2025 r. poz. 214 t.j.) </w:t>
      </w:r>
      <w:r w:rsidRPr="00C37C18">
        <w:rPr>
          <w:rFonts w:ascii="Times New Roman" w:hAnsi="Times New Roman"/>
          <w:iCs/>
        </w:rPr>
        <w:t>Ustawa z dnia 30 kwietnia 2004r. o postępowaniu w sprawach dotyczących pomocy publicznej (Dz.</w:t>
      </w:r>
      <w:r w:rsidR="000D2DA9" w:rsidRPr="00C37C18">
        <w:rPr>
          <w:rFonts w:ascii="Times New Roman" w:hAnsi="Times New Roman"/>
          <w:iCs/>
        </w:rPr>
        <w:t xml:space="preserve"> </w:t>
      </w:r>
      <w:r w:rsidRPr="00C37C18">
        <w:rPr>
          <w:rFonts w:ascii="Times New Roman" w:hAnsi="Times New Roman"/>
          <w:iCs/>
        </w:rPr>
        <w:t>U. z 20</w:t>
      </w:r>
      <w:r w:rsidR="00A12BF7" w:rsidRPr="00C37C18">
        <w:rPr>
          <w:rFonts w:ascii="Times New Roman" w:hAnsi="Times New Roman"/>
          <w:iCs/>
        </w:rPr>
        <w:t>18</w:t>
      </w:r>
      <w:r w:rsidRPr="00C37C18">
        <w:rPr>
          <w:rFonts w:ascii="Times New Roman" w:hAnsi="Times New Roman"/>
          <w:iCs/>
        </w:rPr>
        <w:t xml:space="preserve">r. </w:t>
      </w:r>
      <w:r w:rsidR="000D2DA9" w:rsidRPr="00C37C18">
        <w:rPr>
          <w:rFonts w:ascii="Times New Roman" w:hAnsi="Times New Roman"/>
          <w:iCs/>
        </w:rPr>
        <w:t xml:space="preserve"> </w:t>
      </w:r>
      <w:r w:rsidRPr="00C37C18">
        <w:rPr>
          <w:rFonts w:ascii="Times New Roman" w:hAnsi="Times New Roman"/>
          <w:iCs/>
        </w:rPr>
        <w:t xml:space="preserve"> poz. </w:t>
      </w:r>
      <w:r w:rsidR="00A12BF7" w:rsidRPr="00C37C18">
        <w:rPr>
          <w:rFonts w:ascii="Times New Roman" w:hAnsi="Times New Roman"/>
          <w:iCs/>
        </w:rPr>
        <w:t>362</w:t>
      </w:r>
      <w:r w:rsidRPr="00C37C18">
        <w:rPr>
          <w:rFonts w:ascii="Times New Roman" w:hAnsi="Times New Roman"/>
          <w:iCs/>
        </w:rPr>
        <w:t xml:space="preserve"> z późn.</w:t>
      </w:r>
      <w:r w:rsidR="000D2DA9" w:rsidRPr="00C37C18">
        <w:rPr>
          <w:rFonts w:ascii="Times New Roman" w:hAnsi="Times New Roman"/>
          <w:iCs/>
        </w:rPr>
        <w:t xml:space="preserve"> </w:t>
      </w:r>
      <w:r w:rsidRPr="00C37C18">
        <w:rPr>
          <w:rFonts w:ascii="Times New Roman" w:hAnsi="Times New Roman"/>
          <w:iCs/>
        </w:rPr>
        <w:t>zm.),</w:t>
      </w: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Cs/>
        </w:rPr>
        <w:t>W przypadku, gdy Wnioskodawca podlega przepisom o pomocy publicznej zastosowanie ma</w:t>
      </w:r>
      <w:r>
        <w:rPr>
          <w:rFonts w:ascii="Times New Roman" w:hAnsi="Times New Roman"/>
          <w:b/>
          <w:i/>
          <w:iCs/>
        </w:rPr>
        <w:t>:</w:t>
      </w:r>
    </w:p>
    <w:p w:rsidR="00AD6FD5" w:rsidRDefault="00AD6FD5" w:rsidP="00A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:rsidR="00AD6FD5" w:rsidRDefault="00AD6FD5" w:rsidP="00AD6FD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Rozporządzenie Komisji (UE) Nr 1407/2013 z dnia 18 grudnia 2013r. w sprawie stosowania art. 107 i 108 Traktatu o funkcjonowaniu Unii Europejskiej do pomocy</w:t>
      </w:r>
      <w:r w:rsidR="0003293E">
        <w:rPr>
          <w:rFonts w:ascii="Times New Roman" w:hAnsi="Times New Roman"/>
          <w:iCs/>
        </w:rPr>
        <w:t xml:space="preserve"> de minimis (Dz. Urz. UE L 352 </w:t>
      </w:r>
      <w:r>
        <w:rPr>
          <w:rFonts w:ascii="Times New Roman" w:hAnsi="Times New Roman"/>
          <w:iCs/>
        </w:rPr>
        <w:t>z 24.12.2013</w:t>
      </w:r>
      <w:r w:rsidR="0003293E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r.) lub</w:t>
      </w:r>
    </w:p>
    <w:p w:rsidR="00AD6FD5" w:rsidRDefault="00AD6FD5" w:rsidP="00AD6FD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Rozporządzenie Komisji (UE) Nr 1408/2013 z dnia 18 grudnia 2013r. w sprawie stosowania art. 107 i 108 Traktatu o funkcjonowaniu Unii Europejskiej do pomocy de minimis w sektorze rolnym (Dz. Urz. UE L 352 </w:t>
      </w:r>
      <w:r>
        <w:rPr>
          <w:rFonts w:ascii="Times New Roman" w:hAnsi="Times New Roman"/>
          <w:iCs/>
        </w:rPr>
        <w:br/>
        <w:t>z 24.12.2013</w:t>
      </w:r>
      <w:r w:rsidR="0003293E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r.) lub</w:t>
      </w:r>
    </w:p>
    <w:p w:rsidR="00AD6FD5" w:rsidRDefault="00AD6FD5" w:rsidP="00AD6FD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Rozporządzenie Komisji (UE) Nr 717/2014 z dnia 27 czerwca 2014r. w sprawie stosowania art. 107 i 108 Traktatu o funkcjonowaniu Unii Europejskiej do pomocy de minimis w sektorze rybołówstwa i akwakultury (Dz. Urz. UE L 190 z 28.06.2014</w:t>
      </w:r>
      <w:r w:rsidR="0003293E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r.).</w:t>
      </w:r>
    </w:p>
    <w:p w:rsidR="00AD6FD5" w:rsidRDefault="00AD6FD5" w:rsidP="00AD6FD5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hAnsi="Times New Roman"/>
          <w:iCs/>
        </w:rPr>
      </w:pPr>
    </w:p>
    <w:p w:rsidR="00621397" w:rsidRDefault="00621397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20"/>
          <w:szCs w:val="20"/>
        </w:rPr>
      </w:pPr>
    </w:p>
    <w:p w:rsidR="00621397" w:rsidRDefault="00621397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20"/>
          <w:szCs w:val="20"/>
        </w:rPr>
      </w:pPr>
    </w:p>
    <w:p w:rsidR="00621397" w:rsidRDefault="00621397" w:rsidP="00621397">
      <w:pPr>
        <w:pStyle w:val="Normalny1"/>
      </w:pPr>
    </w:p>
    <w:p w:rsidR="0003293E" w:rsidRPr="00621397" w:rsidRDefault="0003293E" w:rsidP="00621397">
      <w:pPr>
        <w:pStyle w:val="Normalny1"/>
      </w:pPr>
    </w:p>
    <w:p w:rsidR="00621397" w:rsidRDefault="00621397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20"/>
          <w:szCs w:val="20"/>
        </w:rPr>
      </w:pPr>
    </w:p>
    <w:p w:rsidR="007E216F" w:rsidRPr="007E216F" w:rsidRDefault="007E216F" w:rsidP="007E216F">
      <w:pPr>
        <w:pStyle w:val="Normalny1"/>
      </w:pPr>
    </w:p>
    <w:p w:rsidR="00621397" w:rsidRDefault="00621397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20"/>
          <w:szCs w:val="20"/>
        </w:rPr>
      </w:pPr>
    </w:p>
    <w:p w:rsidR="00790AAD" w:rsidRPr="002F02F3" w:rsidRDefault="00790AAD" w:rsidP="00790AAD">
      <w:pPr>
        <w:pStyle w:val="Nagwek41"/>
        <w:tabs>
          <w:tab w:val="left" w:pos="0"/>
        </w:tabs>
        <w:jc w:val="right"/>
        <w:rPr>
          <w:rFonts w:eastAsia="Arial"/>
          <w:sz w:val="20"/>
          <w:szCs w:val="20"/>
        </w:rPr>
      </w:pPr>
      <w:r w:rsidRPr="002F02F3">
        <w:rPr>
          <w:rFonts w:eastAsia="Arial"/>
          <w:b w:val="0"/>
          <w:sz w:val="20"/>
          <w:szCs w:val="20"/>
        </w:rPr>
        <w:t>załącznik nr  1</w:t>
      </w:r>
    </w:p>
    <w:p w:rsidR="00790AAD" w:rsidRDefault="00790AAD" w:rsidP="00790AAD">
      <w:pPr>
        <w:pStyle w:val="Nagwek41"/>
        <w:tabs>
          <w:tab w:val="left" w:pos="0"/>
        </w:tabs>
        <w:rPr>
          <w:rFonts w:eastAsia="Arial"/>
        </w:rPr>
      </w:pPr>
    </w:p>
    <w:p w:rsidR="00790AAD" w:rsidRDefault="00790AAD" w:rsidP="00790AAD">
      <w:pPr>
        <w:pStyle w:val="Nagwek41"/>
        <w:tabs>
          <w:tab w:val="left" w:pos="0"/>
        </w:tabs>
        <w:rPr>
          <w:rFonts w:eastAsia="Arial"/>
        </w:rPr>
      </w:pPr>
    </w:p>
    <w:p w:rsidR="00790AAD" w:rsidRDefault="00790AAD" w:rsidP="00790AAD">
      <w:pPr>
        <w:pStyle w:val="Nagwek41"/>
        <w:tabs>
          <w:tab w:val="left" w:pos="0"/>
        </w:tabs>
        <w:rPr>
          <w:rFonts w:eastAsia="Arial"/>
        </w:rPr>
      </w:pPr>
      <w:r w:rsidRPr="00740BC1">
        <w:rPr>
          <w:rFonts w:eastAsia="Arial"/>
        </w:rPr>
        <w:t>O</w:t>
      </w:r>
      <w:r w:rsidR="00207E2F">
        <w:rPr>
          <w:rFonts w:eastAsia="Arial"/>
        </w:rPr>
        <w:t>ŚWIADCZENIE</w:t>
      </w:r>
    </w:p>
    <w:p w:rsidR="00790AAD" w:rsidRPr="00740BC1" w:rsidRDefault="00790AAD" w:rsidP="00790AAD">
      <w:pPr>
        <w:pStyle w:val="Normalny1"/>
      </w:pPr>
    </w:p>
    <w:p w:rsidR="00790AAD" w:rsidRDefault="00790AAD" w:rsidP="00790AAD">
      <w:pPr>
        <w:pStyle w:val="Normalny1"/>
        <w:rPr>
          <w:rFonts w:ascii="Arial" w:eastAsia="Arial" w:hAnsi="Arial" w:cs="Arial"/>
        </w:rPr>
      </w:pPr>
    </w:p>
    <w:p w:rsidR="00FA3A2A" w:rsidRPr="00B54481" w:rsidRDefault="00FA3A2A" w:rsidP="00FA3A2A">
      <w:pPr>
        <w:jc w:val="both"/>
        <w:rPr>
          <w:rFonts w:ascii="Times New Roman" w:hAnsi="Times New Roman"/>
        </w:rPr>
      </w:pPr>
      <w:r w:rsidRPr="00B54481">
        <w:rPr>
          <w:rFonts w:ascii="Times New Roman" w:hAnsi="Times New Roman"/>
        </w:rPr>
        <w:t xml:space="preserve">               Niniejsze oświadczenie składam pouczony/a o odpowiedzialności karnej z art. 233 § 1 Kodeksu karnego: „Kto, składając zeznanie mające służyć za dowód w postępowaniu sądowym lub w innym postępowaniu prowadzonym na podstawie ustawy, zeznaje nieprawdę lub zataja prawdę, podlega kar</w:t>
      </w:r>
      <w:r>
        <w:rPr>
          <w:rFonts w:ascii="Times New Roman" w:hAnsi="Times New Roman"/>
        </w:rPr>
        <w:t>ze pozbawienia wolności od 6 m-cy do lat 8</w:t>
      </w:r>
      <w:r w:rsidRPr="00B54481">
        <w:rPr>
          <w:rFonts w:ascii="Times New Roman" w:hAnsi="Times New Roman"/>
        </w:rPr>
        <w:t xml:space="preserve">.” </w:t>
      </w:r>
    </w:p>
    <w:p w:rsidR="00FA3A2A" w:rsidRPr="00B54481" w:rsidRDefault="00FA3A2A" w:rsidP="00FA3A2A">
      <w:pPr>
        <w:jc w:val="both"/>
        <w:rPr>
          <w:rFonts w:ascii="Times New Roman" w:eastAsia="Arial" w:hAnsi="Times New Roman"/>
          <w:bCs/>
          <w:szCs w:val="24"/>
        </w:rPr>
      </w:pPr>
      <w:r w:rsidRPr="00B54481">
        <w:rPr>
          <w:rFonts w:ascii="Times New Roman" w:eastAsia="Arial" w:hAnsi="Times New Roman"/>
          <w:bCs/>
          <w:szCs w:val="24"/>
        </w:rPr>
        <w:t xml:space="preserve">Zgodnie z Ustawą z dnia </w:t>
      </w:r>
      <w:r>
        <w:rPr>
          <w:rFonts w:ascii="Times New Roman" w:eastAsia="Arial" w:hAnsi="Times New Roman"/>
          <w:bCs/>
          <w:szCs w:val="24"/>
        </w:rPr>
        <w:t>6</w:t>
      </w:r>
      <w:r w:rsidRPr="00B54481">
        <w:rPr>
          <w:rFonts w:ascii="Times New Roman" w:eastAsia="Arial" w:hAnsi="Times New Roman"/>
          <w:bCs/>
          <w:szCs w:val="24"/>
        </w:rPr>
        <w:t xml:space="preserve"> </w:t>
      </w:r>
      <w:r>
        <w:rPr>
          <w:rFonts w:ascii="Times New Roman" w:eastAsia="Arial" w:hAnsi="Times New Roman"/>
          <w:bCs/>
          <w:szCs w:val="24"/>
        </w:rPr>
        <w:t>marca</w:t>
      </w:r>
      <w:r w:rsidRPr="00B54481">
        <w:rPr>
          <w:rFonts w:ascii="Times New Roman" w:eastAsia="Arial" w:hAnsi="Times New Roman"/>
          <w:bCs/>
          <w:szCs w:val="24"/>
        </w:rPr>
        <w:t xml:space="preserve"> 20</w:t>
      </w:r>
      <w:r>
        <w:rPr>
          <w:rFonts w:ascii="Times New Roman" w:eastAsia="Arial" w:hAnsi="Times New Roman"/>
          <w:bCs/>
          <w:szCs w:val="24"/>
        </w:rPr>
        <w:t>18</w:t>
      </w:r>
      <w:r w:rsidRPr="00B54481">
        <w:rPr>
          <w:rFonts w:ascii="Times New Roman" w:eastAsia="Arial" w:hAnsi="Times New Roman"/>
          <w:bCs/>
          <w:szCs w:val="24"/>
        </w:rPr>
        <w:t xml:space="preserve">r. </w:t>
      </w:r>
      <w:r>
        <w:rPr>
          <w:rFonts w:ascii="Times New Roman" w:eastAsia="Arial" w:hAnsi="Times New Roman"/>
          <w:bCs/>
          <w:szCs w:val="24"/>
        </w:rPr>
        <w:t>prawo przedsiębiorców</w:t>
      </w:r>
      <w:r w:rsidRPr="00B54481">
        <w:rPr>
          <w:rFonts w:ascii="Times New Roman" w:eastAsia="Arial" w:hAnsi="Times New Roman"/>
          <w:bCs/>
          <w:szCs w:val="24"/>
        </w:rPr>
        <w:t xml:space="preserve"> (Dz. U. z 201</w:t>
      </w:r>
      <w:r>
        <w:rPr>
          <w:rFonts w:ascii="Times New Roman" w:eastAsia="Arial" w:hAnsi="Times New Roman"/>
          <w:bCs/>
          <w:szCs w:val="24"/>
        </w:rPr>
        <w:t>8</w:t>
      </w:r>
      <w:r w:rsidRPr="00B54481">
        <w:rPr>
          <w:rFonts w:ascii="Times New Roman" w:eastAsia="Arial" w:hAnsi="Times New Roman"/>
          <w:bCs/>
          <w:szCs w:val="24"/>
        </w:rPr>
        <w:t xml:space="preserve"> r.  poz.</w:t>
      </w:r>
      <w:r>
        <w:rPr>
          <w:rFonts w:ascii="Times New Roman" w:eastAsia="Arial" w:hAnsi="Times New Roman"/>
          <w:bCs/>
          <w:szCs w:val="24"/>
        </w:rPr>
        <w:t xml:space="preserve"> 646),  </w:t>
      </w:r>
      <w:r w:rsidRPr="00B54481">
        <w:rPr>
          <w:rFonts w:ascii="Times New Roman" w:eastAsia="Arial" w:hAnsi="Times New Roman"/>
          <w:bCs/>
          <w:szCs w:val="24"/>
        </w:rPr>
        <w:t xml:space="preserve">oświadczam że spełniam przesłanki określone w </w:t>
      </w:r>
      <w:r>
        <w:rPr>
          <w:rFonts w:ascii="Times New Roman" w:eastAsia="Arial" w:hAnsi="Times New Roman"/>
          <w:bCs/>
          <w:szCs w:val="24"/>
        </w:rPr>
        <w:t>art.7 ust.1:</w:t>
      </w:r>
    </w:p>
    <w:p w:rsidR="00790AAD" w:rsidRDefault="00790AAD" w:rsidP="00790AAD">
      <w:pPr>
        <w:pStyle w:val="Normalny1"/>
        <w:spacing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790AAD" w:rsidRPr="00F14102" w:rsidRDefault="00790AAD" w:rsidP="00790AAD">
      <w:pPr>
        <w:pStyle w:val="Normalny1"/>
        <w:spacing w:line="360" w:lineRule="auto"/>
        <w:ind w:left="142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b/>
          <w:bCs/>
          <w:sz w:val="22"/>
          <w:szCs w:val="24"/>
        </w:rPr>
        <w:t>1.  jestem mikroprzedsiębiorcą</w:t>
      </w:r>
      <w:r w:rsidRPr="00F14102">
        <w:rPr>
          <w:rFonts w:eastAsia="Arial"/>
          <w:sz w:val="22"/>
          <w:szCs w:val="24"/>
        </w:rPr>
        <w:t>*, który w co najmniej jednym z dwóch ostatnich lat</w:t>
      </w:r>
      <w:r>
        <w:rPr>
          <w:rFonts w:eastAsia="Arial"/>
          <w:sz w:val="22"/>
          <w:szCs w:val="24"/>
        </w:rPr>
        <w:t xml:space="preserve"> obrotowych</w:t>
      </w:r>
      <w:r w:rsidRPr="00F14102">
        <w:rPr>
          <w:rFonts w:eastAsia="Arial"/>
          <w:sz w:val="22"/>
          <w:szCs w:val="24"/>
        </w:rPr>
        <w:t>:</w:t>
      </w:r>
    </w:p>
    <w:p w:rsidR="00790AAD" w:rsidRPr="00F14102" w:rsidRDefault="00790AAD" w:rsidP="00790AAD">
      <w:pPr>
        <w:pStyle w:val="Normalny1"/>
        <w:numPr>
          <w:ilvl w:val="0"/>
          <w:numId w:val="13"/>
        </w:numPr>
        <w:spacing w:line="360" w:lineRule="auto"/>
        <w:ind w:left="426" w:hanging="284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sz w:val="22"/>
          <w:szCs w:val="24"/>
        </w:rPr>
        <w:t>zatrudniał średniorocznie mniej niż 10 pracowników oraz</w:t>
      </w:r>
    </w:p>
    <w:p w:rsidR="00790AAD" w:rsidRPr="00F14102" w:rsidRDefault="00790AAD" w:rsidP="00790AAD">
      <w:pPr>
        <w:pStyle w:val="Normalny1"/>
        <w:numPr>
          <w:ilvl w:val="0"/>
          <w:numId w:val="13"/>
        </w:numPr>
        <w:spacing w:line="360" w:lineRule="auto"/>
        <w:ind w:left="426" w:hanging="284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sz w:val="22"/>
          <w:szCs w:val="24"/>
        </w:rPr>
        <w:t>osiągnął roczny obrót netto ze sprzedaży  towarów, wyrobów  i usług oraz operacji finansowych nieprzekraczający równowartości w  złotych 2 milionów euro, lub sumy aktywów jego bilansu sporządzonego na koniec jednego z tych lat nie przekroczyły równowartości w złotych 2 milionów euro</w:t>
      </w:r>
      <w:r>
        <w:rPr>
          <w:rFonts w:eastAsia="Arial"/>
          <w:sz w:val="22"/>
          <w:szCs w:val="24"/>
        </w:rPr>
        <w:t>,</w:t>
      </w:r>
    </w:p>
    <w:p w:rsidR="00790AAD" w:rsidRPr="00F14102" w:rsidRDefault="00790AAD" w:rsidP="00790AAD">
      <w:pPr>
        <w:pStyle w:val="Normalny1"/>
        <w:tabs>
          <w:tab w:val="left" w:pos="426"/>
        </w:tabs>
        <w:spacing w:line="360" w:lineRule="auto"/>
        <w:ind w:left="426" w:hanging="284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b/>
          <w:bCs/>
          <w:sz w:val="22"/>
          <w:szCs w:val="24"/>
        </w:rPr>
        <w:t>2</w:t>
      </w:r>
      <w:r w:rsidRPr="00F14102">
        <w:rPr>
          <w:rFonts w:eastAsia="Arial"/>
          <w:sz w:val="22"/>
          <w:szCs w:val="24"/>
        </w:rPr>
        <w:t>.  </w:t>
      </w:r>
      <w:r w:rsidRPr="00F14102">
        <w:rPr>
          <w:rFonts w:eastAsia="Arial"/>
          <w:b/>
          <w:bCs/>
          <w:sz w:val="22"/>
          <w:szCs w:val="24"/>
        </w:rPr>
        <w:t>jestem małym przedsiębiorcą*</w:t>
      </w:r>
      <w:r w:rsidRPr="00F14102">
        <w:rPr>
          <w:rFonts w:eastAsia="Arial"/>
          <w:sz w:val="22"/>
          <w:szCs w:val="24"/>
        </w:rPr>
        <w:t>, który w co najmniej jednym z dwóch ostatnich lat obrotowych:</w:t>
      </w:r>
    </w:p>
    <w:p w:rsidR="00790AAD" w:rsidRPr="00F14102" w:rsidRDefault="00790AAD" w:rsidP="00790AAD">
      <w:pPr>
        <w:pStyle w:val="Normalny1"/>
        <w:numPr>
          <w:ilvl w:val="0"/>
          <w:numId w:val="14"/>
        </w:numPr>
        <w:spacing w:line="360" w:lineRule="auto"/>
        <w:ind w:left="426" w:hanging="284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sz w:val="22"/>
          <w:szCs w:val="24"/>
        </w:rPr>
        <w:t>zatrudniał średniorocznie mniej niż 50 pracowników oraz</w:t>
      </w:r>
    </w:p>
    <w:p w:rsidR="00790AAD" w:rsidRPr="00F14102" w:rsidRDefault="00790AAD" w:rsidP="00790AAD">
      <w:pPr>
        <w:pStyle w:val="Normalny1"/>
        <w:numPr>
          <w:ilvl w:val="0"/>
          <w:numId w:val="14"/>
        </w:numPr>
        <w:spacing w:line="360" w:lineRule="auto"/>
        <w:ind w:left="426" w:hanging="284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sz w:val="22"/>
          <w:szCs w:val="24"/>
        </w:rPr>
        <w:t>osiągnął roczny obrót netto ze sprzedaży towarów, wyrobów i sług oraz operacji finansowych nieprzekraczający równowartości w złotych 10 milionów euro, lub sumy aktywów jego bilansu sporządzonego na koniec jednego</w:t>
      </w:r>
      <w:r w:rsidR="00FA1B39">
        <w:rPr>
          <w:rFonts w:eastAsia="Arial"/>
          <w:sz w:val="22"/>
          <w:szCs w:val="24"/>
        </w:rPr>
        <w:t xml:space="preserve">               </w:t>
      </w:r>
      <w:r w:rsidRPr="00F14102">
        <w:rPr>
          <w:rFonts w:eastAsia="Arial"/>
          <w:sz w:val="22"/>
          <w:szCs w:val="24"/>
        </w:rPr>
        <w:t xml:space="preserve"> z tych lat nie przekroczyły równowartości w złotych 10 milionów euro</w:t>
      </w:r>
      <w:r>
        <w:rPr>
          <w:rFonts w:eastAsia="Arial"/>
          <w:sz w:val="22"/>
          <w:szCs w:val="24"/>
        </w:rPr>
        <w:t>,</w:t>
      </w:r>
    </w:p>
    <w:p w:rsidR="00790AAD" w:rsidRPr="00F14102" w:rsidRDefault="00790AAD" w:rsidP="00790AAD">
      <w:pPr>
        <w:pStyle w:val="Normalny1"/>
        <w:spacing w:line="360" w:lineRule="auto"/>
        <w:ind w:left="426" w:hanging="284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b/>
          <w:bCs/>
          <w:sz w:val="22"/>
          <w:szCs w:val="24"/>
        </w:rPr>
        <w:t xml:space="preserve">3. </w:t>
      </w:r>
      <w:r>
        <w:rPr>
          <w:rFonts w:eastAsia="Arial"/>
          <w:b/>
          <w:bCs/>
          <w:sz w:val="22"/>
          <w:szCs w:val="24"/>
        </w:rPr>
        <w:t xml:space="preserve"> </w:t>
      </w:r>
      <w:r w:rsidRPr="00327EB7">
        <w:rPr>
          <w:rFonts w:eastAsia="Arial"/>
          <w:b/>
          <w:bCs/>
          <w:sz w:val="22"/>
          <w:szCs w:val="24"/>
        </w:rPr>
        <w:t>jestem średnim  przedsiębiorcą*</w:t>
      </w:r>
      <w:r w:rsidRPr="00F14102">
        <w:rPr>
          <w:rFonts w:eastAsia="Arial"/>
          <w:sz w:val="22"/>
          <w:szCs w:val="24"/>
        </w:rPr>
        <w:t>, który w co najmniej jednym z dwóch ostatnich lat obrotowych:</w:t>
      </w:r>
    </w:p>
    <w:p w:rsidR="00790AAD" w:rsidRPr="00F14102" w:rsidRDefault="00790AAD" w:rsidP="00790AAD">
      <w:pPr>
        <w:pStyle w:val="Normalny1"/>
        <w:numPr>
          <w:ilvl w:val="0"/>
          <w:numId w:val="15"/>
        </w:numPr>
        <w:spacing w:line="360" w:lineRule="auto"/>
        <w:ind w:left="426" w:hanging="284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sz w:val="22"/>
          <w:szCs w:val="24"/>
        </w:rPr>
        <w:t>zatrudniał średniorocznie mniej niż 250 pracowników oraz</w:t>
      </w:r>
    </w:p>
    <w:p w:rsidR="00790AAD" w:rsidRPr="00F14102" w:rsidRDefault="00790AAD" w:rsidP="00790AAD">
      <w:pPr>
        <w:pStyle w:val="Normalny1"/>
        <w:numPr>
          <w:ilvl w:val="0"/>
          <w:numId w:val="15"/>
        </w:numPr>
        <w:spacing w:line="360" w:lineRule="auto"/>
        <w:ind w:left="426" w:hanging="284"/>
        <w:jc w:val="both"/>
        <w:rPr>
          <w:rFonts w:eastAsia="Arial"/>
          <w:sz w:val="22"/>
          <w:szCs w:val="24"/>
        </w:rPr>
      </w:pPr>
      <w:r w:rsidRPr="00F14102">
        <w:rPr>
          <w:rFonts w:eastAsia="Arial"/>
          <w:sz w:val="22"/>
          <w:szCs w:val="24"/>
        </w:rPr>
        <w:t>osiągnął roczny obrót netto ze sprzedaży towarów, wyrobów i usług oraz operacji finansowych nieprzekraczający równowartości  w złotych 50 milionów euro, lub sumy aktywów jego bilansu sporządzonego na koniec jednego z tych lat nie przekroczyły równowartości w złotych 43 milionów euro</w:t>
      </w:r>
      <w:r>
        <w:rPr>
          <w:rFonts w:eastAsia="Arial"/>
          <w:sz w:val="22"/>
          <w:szCs w:val="24"/>
        </w:rPr>
        <w:t>.</w:t>
      </w:r>
    </w:p>
    <w:p w:rsidR="00790AAD" w:rsidRDefault="00790AAD" w:rsidP="00790AAD">
      <w:pPr>
        <w:pStyle w:val="Normalny1"/>
        <w:spacing w:line="360" w:lineRule="auto"/>
        <w:ind w:left="142"/>
        <w:jc w:val="both"/>
        <w:rPr>
          <w:b/>
          <w:sz w:val="22"/>
          <w:szCs w:val="24"/>
        </w:rPr>
      </w:pPr>
      <w:r w:rsidRPr="00F14102">
        <w:rPr>
          <w:b/>
          <w:sz w:val="22"/>
          <w:szCs w:val="24"/>
        </w:rPr>
        <w:t xml:space="preserve">4. </w:t>
      </w:r>
      <w:r>
        <w:rPr>
          <w:b/>
          <w:sz w:val="22"/>
          <w:szCs w:val="24"/>
        </w:rPr>
        <w:t xml:space="preserve"> </w:t>
      </w:r>
      <w:r w:rsidRPr="00F14102">
        <w:rPr>
          <w:b/>
          <w:sz w:val="22"/>
          <w:szCs w:val="24"/>
        </w:rPr>
        <w:t>inne niż wskazane w pkt 1-3*</w:t>
      </w:r>
    </w:p>
    <w:p w:rsidR="00795A42" w:rsidRPr="00F14102" w:rsidRDefault="00795A42" w:rsidP="00790AAD">
      <w:pPr>
        <w:pStyle w:val="Normalny1"/>
        <w:spacing w:line="360" w:lineRule="auto"/>
        <w:ind w:left="142"/>
        <w:jc w:val="both"/>
        <w:rPr>
          <w:b/>
          <w:sz w:val="22"/>
          <w:szCs w:val="24"/>
        </w:rPr>
      </w:pPr>
    </w:p>
    <w:p w:rsidR="00790AAD" w:rsidRDefault="00790AAD" w:rsidP="00790AAD">
      <w:pPr>
        <w:pStyle w:val="Normalny1"/>
        <w:spacing w:line="360" w:lineRule="auto"/>
        <w:jc w:val="both"/>
        <w:rPr>
          <w:b/>
          <w:sz w:val="24"/>
          <w:szCs w:val="24"/>
        </w:rPr>
      </w:pPr>
    </w:p>
    <w:p w:rsidR="00795A42" w:rsidRDefault="00795A42" w:rsidP="00790AAD">
      <w:pPr>
        <w:pStyle w:val="Normalny1"/>
        <w:spacing w:line="360" w:lineRule="auto"/>
        <w:jc w:val="both"/>
        <w:rPr>
          <w:b/>
          <w:sz w:val="24"/>
          <w:szCs w:val="24"/>
        </w:rPr>
      </w:pPr>
    </w:p>
    <w:p w:rsidR="00795A42" w:rsidRDefault="00795A42" w:rsidP="00790AAD">
      <w:pPr>
        <w:pStyle w:val="Normalny1"/>
        <w:spacing w:line="360" w:lineRule="auto"/>
        <w:jc w:val="both"/>
        <w:rPr>
          <w:b/>
          <w:sz w:val="24"/>
          <w:szCs w:val="24"/>
        </w:rPr>
      </w:pPr>
    </w:p>
    <w:p w:rsidR="00795A42" w:rsidRPr="00740BC1" w:rsidRDefault="00795A42" w:rsidP="00790AAD">
      <w:pPr>
        <w:pStyle w:val="Normalny1"/>
        <w:spacing w:line="360" w:lineRule="auto"/>
        <w:jc w:val="both"/>
        <w:rPr>
          <w:b/>
          <w:sz w:val="24"/>
          <w:szCs w:val="24"/>
        </w:rPr>
      </w:pPr>
    </w:p>
    <w:p w:rsidR="00790AAD" w:rsidRDefault="00795A42" w:rsidP="00790AAD">
      <w:pPr>
        <w:pStyle w:val="Normalny1"/>
        <w:spacing w:line="360" w:lineRule="auto"/>
        <w:ind w:left="4956"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eastAsia="Arial"/>
          <w:sz w:val="21"/>
          <w:szCs w:val="21"/>
        </w:rPr>
        <w:t xml:space="preserve">                          </w:t>
      </w:r>
      <w:r w:rsidR="00790AAD" w:rsidRPr="00016562">
        <w:rPr>
          <w:rFonts w:eastAsia="Arial"/>
          <w:sz w:val="21"/>
          <w:szCs w:val="21"/>
        </w:rPr>
        <w:t>......................................................</w:t>
      </w:r>
    </w:p>
    <w:p w:rsidR="00790AAD" w:rsidRDefault="00790AAD" w:rsidP="00790AAD">
      <w:pPr>
        <w:pStyle w:val="Normalny1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016562">
        <w:rPr>
          <w:rFonts w:eastAsia="Arial"/>
          <w:color w:val="000000"/>
          <w:sz w:val="16"/>
          <w:szCs w:val="16"/>
        </w:rPr>
        <w:t xml:space="preserve">     </w:t>
      </w:r>
      <w:r>
        <w:rPr>
          <w:rFonts w:eastAsia="Arial"/>
          <w:color w:val="000000"/>
          <w:sz w:val="16"/>
          <w:szCs w:val="16"/>
        </w:rPr>
        <w:t xml:space="preserve">             </w:t>
      </w:r>
      <w:r>
        <w:rPr>
          <w:rFonts w:eastAsia="Arial"/>
          <w:color w:val="000000"/>
          <w:sz w:val="16"/>
          <w:szCs w:val="16"/>
        </w:rPr>
        <w:tab/>
      </w:r>
      <w:r>
        <w:rPr>
          <w:rFonts w:eastAsia="Arial"/>
          <w:color w:val="000000"/>
          <w:sz w:val="16"/>
          <w:szCs w:val="16"/>
        </w:rPr>
        <w:tab/>
      </w:r>
      <w:r>
        <w:rPr>
          <w:rFonts w:eastAsia="Arial"/>
          <w:color w:val="000000"/>
          <w:sz w:val="16"/>
          <w:szCs w:val="16"/>
        </w:rPr>
        <w:tab/>
      </w:r>
      <w:r>
        <w:rPr>
          <w:rFonts w:eastAsia="Arial"/>
          <w:color w:val="000000"/>
          <w:sz w:val="16"/>
          <w:szCs w:val="16"/>
        </w:rPr>
        <w:tab/>
      </w:r>
      <w:r>
        <w:rPr>
          <w:rFonts w:eastAsia="Arial"/>
          <w:color w:val="000000"/>
          <w:sz w:val="16"/>
          <w:szCs w:val="16"/>
        </w:rPr>
        <w:tab/>
      </w:r>
      <w:r>
        <w:rPr>
          <w:rFonts w:eastAsia="Arial"/>
          <w:color w:val="000000"/>
          <w:sz w:val="16"/>
          <w:szCs w:val="16"/>
        </w:rPr>
        <w:tab/>
      </w:r>
      <w:r>
        <w:rPr>
          <w:rFonts w:eastAsia="Arial"/>
          <w:color w:val="000000"/>
          <w:sz w:val="16"/>
          <w:szCs w:val="16"/>
        </w:rPr>
        <w:tab/>
        <w:t xml:space="preserve">      </w:t>
      </w:r>
      <w:r w:rsidR="00795A42">
        <w:rPr>
          <w:rFonts w:eastAsia="Arial"/>
          <w:color w:val="000000"/>
          <w:sz w:val="16"/>
          <w:szCs w:val="16"/>
        </w:rPr>
        <w:t xml:space="preserve">                        </w:t>
      </w:r>
      <w:r>
        <w:rPr>
          <w:rFonts w:eastAsia="Arial"/>
          <w:color w:val="000000"/>
          <w:sz w:val="16"/>
          <w:szCs w:val="16"/>
        </w:rPr>
        <w:t xml:space="preserve">  </w:t>
      </w:r>
      <w:r w:rsidR="004A397D">
        <w:rPr>
          <w:rFonts w:eastAsia="Arial"/>
          <w:color w:val="000000"/>
          <w:sz w:val="16"/>
          <w:szCs w:val="16"/>
        </w:rPr>
        <w:t xml:space="preserve">   </w:t>
      </w:r>
      <w:r>
        <w:rPr>
          <w:rFonts w:eastAsia="Arial"/>
          <w:color w:val="000000"/>
          <w:sz w:val="16"/>
          <w:szCs w:val="16"/>
        </w:rPr>
        <w:t xml:space="preserve">  </w:t>
      </w:r>
      <w:r w:rsidR="004A397D">
        <w:rPr>
          <w:rFonts w:eastAsia="Arial"/>
          <w:color w:val="000000"/>
          <w:sz w:val="16"/>
          <w:szCs w:val="16"/>
        </w:rPr>
        <w:t xml:space="preserve">  (</w:t>
      </w:r>
      <w:r w:rsidRPr="001777ED">
        <w:rPr>
          <w:rFonts w:eastAsia="Arial"/>
          <w:color w:val="000000"/>
          <w:szCs w:val="16"/>
          <w:vertAlign w:val="subscript"/>
        </w:rPr>
        <w:t>data i podpis składającego oświadczenie</w:t>
      </w:r>
      <w:r w:rsidR="004A397D">
        <w:rPr>
          <w:rFonts w:eastAsia="Arial"/>
          <w:color w:val="000000"/>
          <w:szCs w:val="16"/>
          <w:vertAlign w:val="subscript"/>
        </w:rPr>
        <w:t>)</w:t>
      </w:r>
    </w:p>
    <w:p w:rsidR="00790AAD" w:rsidRDefault="00790AAD" w:rsidP="00790AAD">
      <w:pPr>
        <w:pStyle w:val="Normalny1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790AAD" w:rsidRPr="005D5338" w:rsidRDefault="00790AAD" w:rsidP="00790AAD">
      <w:pPr>
        <w:pStyle w:val="Normalny1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790AAD" w:rsidRPr="005D5338" w:rsidRDefault="00790AAD" w:rsidP="00790AAD">
      <w:pPr>
        <w:pStyle w:val="Normalny1"/>
        <w:spacing w:line="200" w:lineRule="atLeast"/>
        <w:ind w:firstLine="142"/>
        <w:rPr>
          <w:rFonts w:eastAsia="Arial"/>
        </w:rPr>
      </w:pPr>
      <w:r w:rsidRPr="005D5338">
        <w:rPr>
          <w:rFonts w:ascii="Arial" w:eastAsia="Arial" w:hAnsi="Arial" w:cs="Arial"/>
        </w:rPr>
        <w:t>*</w:t>
      </w:r>
      <w:r w:rsidRPr="005D5338">
        <w:rPr>
          <w:rFonts w:eastAsia="Arial"/>
        </w:rPr>
        <w:t xml:space="preserve">  właściwe podkreślić </w:t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</w:p>
    <w:p w:rsidR="00790AAD" w:rsidRPr="00016562" w:rsidRDefault="00790AAD" w:rsidP="00790AAD">
      <w:pPr>
        <w:pStyle w:val="Normalny1"/>
        <w:spacing w:line="200" w:lineRule="atLeast"/>
        <w:ind w:left="142"/>
        <w:rPr>
          <w:rFonts w:eastAsia="Arial"/>
          <w:sz w:val="21"/>
          <w:szCs w:val="21"/>
        </w:rPr>
      </w:pPr>
      <w:r w:rsidRPr="005D5338">
        <w:rPr>
          <w:rFonts w:eastAsia="Arial"/>
        </w:rPr>
        <w:tab/>
      </w:r>
      <w:r w:rsidRPr="00016562">
        <w:rPr>
          <w:rFonts w:eastAsia="Arial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    </w:t>
      </w:r>
    </w:p>
    <w:p w:rsidR="00790AAD" w:rsidRPr="001777ED" w:rsidRDefault="00790AAD" w:rsidP="00790AAD">
      <w:pPr>
        <w:pStyle w:val="Normalny1"/>
        <w:spacing w:line="200" w:lineRule="atLeast"/>
        <w:ind w:left="284"/>
        <w:jc w:val="both"/>
        <w:rPr>
          <w:rFonts w:eastAsia="Arial"/>
          <w:color w:val="000000"/>
          <w:sz w:val="18"/>
          <w:szCs w:val="16"/>
        </w:rPr>
      </w:pPr>
      <w:r w:rsidRPr="00016562">
        <w:rPr>
          <w:rFonts w:eastAsia="Arial"/>
          <w:color w:val="000000"/>
          <w:sz w:val="16"/>
          <w:szCs w:val="16"/>
        </w:rPr>
        <w:tab/>
      </w:r>
      <w:r w:rsidRPr="00016562">
        <w:rPr>
          <w:rFonts w:eastAsia="Arial"/>
          <w:color w:val="000000"/>
          <w:sz w:val="16"/>
          <w:szCs w:val="16"/>
        </w:rPr>
        <w:tab/>
      </w:r>
      <w:r w:rsidRPr="00016562">
        <w:rPr>
          <w:rFonts w:eastAsia="Arial"/>
          <w:color w:val="000000"/>
          <w:sz w:val="16"/>
          <w:szCs w:val="16"/>
        </w:rPr>
        <w:tab/>
      </w:r>
      <w:r w:rsidRPr="00016562">
        <w:rPr>
          <w:rFonts w:eastAsia="Arial"/>
          <w:color w:val="000000"/>
          <w:sz w:val="16"/>
          <w:szCs w:val="16"/>
        </w:rPr>
        <w:tab/>
      </w:r>
      <w:r w:rsidRPr="00016562">
        <w:rPr>
          <w:rFonts w:eastAsia="Arial"/>
          <w:color w:val="000000"/>
          <w:sz w:val="16"/>
          <w:szCs w:val="16"/>
        </w:rPr>
        <w:tab/>
      </w:r>
      <w:r w:rsidRPr="00016562">
        <w:rPr>
          <w:rFonts w:eastAsia="Arial"/>
          <w:color w:val="000000"/>
          <w:sz w:val="16"/>
          <w:szCs w:val="16"/>
        </w:rPr>
        <w:tab/>
      </w:r>
      <w:r w:rsidRPr="00016562">
        <w:rPr>
          <w:rFonts w:eastAsia="Arial"/>
          <w:color w:val="000000"/>
          <w:sz w:val="16"/>
          <w:szCs w:val="16"/>
        </w:rPr>
        <w:tab/>
      </w:r>
      <w:r w:rsidRPr="00016562">
        <w:rPr>
          <w:rFonts w:eastAsia="Arial"/>
          <w:color w:val="000000"/>
          <w:sz w:val="16"/>
          <w:szCs w:val="16"/>
        </w:rPr>
        <w:tab/>
      </w:r>
      <w:r w:rsidRPr="001777ED">
        <w:rPr>
          <w:rFonts w:eastAsia="Arial"/>
          <w:color w:val="000000"/>
          <w:szCs w:val="16"/>
        </w:rPr>
        <w:t xml:space="preserve"> </w:t>
      </w:r>
    </w:p>
    <w:p w:rsidR="00790AAD" w:rsidRPr="001777ED" w:rsidRDefault="00790AAD" w:rsidP="00790AAD">
      <w:pPr>
        <w:pStyle w:val="Normalny1"/>
        <w:spacing w:line="200" w:lineRule="atLeast"/>
        <w:ind w:left="284"/>
        <w:jc w:val="both"/>
        <w:rPr>
          <w:sz w:val="22"/>
        </w:rPr>
      </w:pPr>
      <w:r w:rsidRPr="001777ED">
        <w:rPr>
          <w:rFonts w:eastAsia="Arial"/>
          <w:color w:val="000000"/>
          <w:sz w:val="18"/>
          <w:szCs w:val="16"/>
        </w:rPr>
        <w:tab/>
      </w:r>
      <w:r w:rsidRPr="001777ED">
        <w:rPr>
          <w:rFonts w:eastAsia="Arial"/>
          <w:color w:val="000000"/>
          <w:sz w:val="18"/>
          <w:szCs w:val="16"/>
        </w:rPr>
        <w:tab/>
      </w:r>
      <w:r w:rsidRPr="001777ED">
        <w:rPr>
          <w:rFonts w:eastAsia="Arial"/>
          <w:color w:val="000000"/>
          <w:sz w:val="18"/>
          <w:szCs w:val="16"/>
        </w:rPr>
        <w:tab/>
      </w:r>
      <w:r w:rsidRPr="001777ED">
        <w:rPr>
          <w:rFonts w:eastAsia="Arial"/>
          <w:color w:val="000000"/>
          <w:sz w:val="18"/>
          <w:szCs w:val="16"/>
        </w:rPr>
        <w:tab/>
      </w:r>
      <w:r w:rsidRPr="001777ED">
        <w:rPr>
          <w:rFonts w:eastAsia="Arial"/>
          <w:color w:val="000000"/>
          <w:sz w:val="18"/>
          <w:szCs w:val="16"/>
        </w:rPr>
        <w:tab/>
      </w:r>
      <w:r w:rsidRPr="001777ED">
        <w:rPr>
          <w:rFonts w:eastAsia="Arial"/>
          <w:color w:val="000000"/>
          <w:sz w:val="18"/>
          <w:szCs w:val="16"/>
        </w:rPr>
        <w:tab/>
      </w:r>
      <w:r w:rsidRPr="001777ED">
        <w:rPr>
          <w:rFonts w:eastAsia="Arial"/>
          <w:color w:val="000000"/>
          <w:sz w:val="18"/>
          <w:szCs w:val="16"/>
        </w:rPr>
        <w:tab/>
      </w:r>
      <w:r w:rsidRPr="001777ED">
        <w:rPr>
          <w:rFonts w:eastAsia="Arial"/>
          <w:color w:val="000000"/>
          <w:sz w:val="18"/>
          <w:szCs w:val="16"/>
        </w:rPr>
        <w:tab/>
      </w:r>
      <w:r w:rsidRPr="001777ED">
        <w:rPr>
          <w:rFonts w:ascii="Arial" w:eastAsia="Arial" w:hAnsi="Arial" w:cs="Arial"/>
          <w:color w:val="000000"/>
          <w:sz w:val="18"/>
          <w:szCs w:val="16"/>
        </w:rPr>
        <w:tab/>
      </w:r>
      <w:r w:rsidRPr="001777ED">
        <w:rPr>
          <w:rFonts w:ascii="Arial" w:eastAsia="Arial" w:hAnsi="Arial" w:cs="Arial"/>
          <w:color w:val="000000"/>
          <w:sz w:val="18"/>
          <w:szCs w:val="16"/>
        </w:rPr>
        <w:tab/>
      </w:r>
      <w:r w:rsidRPr="001777ED">
        <w:rPr>
          <w:rFonts w:ascii="Arial" w:eastAsia="Arial" w:hAnsi="Arial" w:cs="Arial"/>
          <w:color w:val="000000"/>
          <w:sz w:val="18"/>
          <w:szCs w:val="16"/>
        </w:rPr>
        <w:tab/>
      </w:r>
      <w:r w:rsidRPr="001777ED">
        <w:rPr>
          <w:rFonts w:ascii="Arial" w:eastAsia="Arial" w:hAnsi="Arial" w:cs="Arial"/>
          <w:color w:val="000000"/>
          <w:sz w:val="18"/>
          <w:szCs w:val="16"/>
        </w:rPr>
        <w:tab/>
      </w:r>
    </w:p>
    <w:p w:rsidR="00790AAD" w:rsidRDefault="00790AAD" w:rsidP="00790AAD">
      <w:pPr>
        <w:spacing w:line="100" w:lineRule="atLeast"/>
        <w:jc w:val="right"/>
        <w:rPr>
          <w:sz w:val="20"/>
          <w:szCs w:val="20"/>
        </w:rPr>
      </w:pPr>
    </w:p>
    <w:p w:rsidR="00790AAD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Pr="002F02F3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20"/>
          <w:szCs w:val="20"/>
        </w:rPr>
      </w:pPr>
      <w:r w:rsidRPr="002F02F3">
        <w:rPr>
          <w:rFonts w:eastAsia="Arial"/>
          <w:b w:val="0"/>
          <w:sz w:val="20"/>
          <w:szCs w:val="20"/>
        </w:rPr>
        <w:lastRenderedPageBreak/>
        <w:t>załącznik nr</w:t>
      </w:r>
      <w:r w:rsidR="00621397">
        <w:rPr>
          <w:rFonts w:eastAsia="Arial"/>
          <w:b w:val="0"/>
          <w:sz w:val="20"/>
          <w:szCs w:val="20"/>
        </w:rPr>
        <w:t xml:space="preserve"> </w:t>
      </w:r>
      <w:r w:rsidRPr="002F02F3">
        <w:rPr>
          <w:rFonts w:eastAsia="Arial"/>
          <w:b w:val="0"/>
          <w:sz w:val="20"/>
          <w:szCs w:val="20"/>
        </w:rPr>
        <w:t xml:space="preserve"> 2</w:t>
      </w:r>
    </w:p>
    <w:p w:rsidR="00790AAD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Default="00790AAD" w:rsidP="00790AAD">
      <w:pPr>
        <w:jc w:val="center"/>
        <w:rPr>
          <w:rFonts w:ascii="Times New Roman" w:hAnsi="Times New Roman"/>
          <w:b/>
        </w:rPr>
      </w:pPr>
      <w:r w:rsidRPr="00AD63BB">
        <w:rPr>
          <w:rFonts w:ascii="Times New Roman" w:hAnsi="Times New Roman"/>
          <w:b/>
        </w:rPr>
        <w:t>O Ś W I A D C Z E N I E</w:t>
      </w:r>
    </w:p>
    <w:p w:rsidR="00790AAD" w:rsidRPr="00E47AD2" w:rsidRDefault="00790AAD" w:rsidP="00790AAD">
      <w:pPr>
        <w:spacing w:line="100" w:lineRule="atLeast"/>
        <w:rPr>
          <w:rFonts w:ascii="Times New Roman" w:hAnsi="Times New Roman"/>
          <w:b/>
          <w:bCs/>
        </w:rPr>
      </w:pPr>
    </w:p>
    <w:p w:rsidR="00790AAD" w:rsidRPr="00E47AD2" w:rsidRDefault="00790AAD" w:rsidP="00790AAD">
      <w:pPr>
        <w:jc w:val="both"/>
        <w:rPr>
          <w:rFonts w:ascii="Times New Roman" w:hAnsi="Times New Roman"/>
        </w:rPr>
      </w:pPr>
      <w:r w:rsidRPr="00E47AD2">
        <w:rPr>
          <w:rFonts w:ascii="Times New Roman" w:hAnsi="Times New Roman"/>
        </w:rPr>
        <w:t xml:space="preserve">               Niniejsze oświadczenie składam pouczony/a o odpowiedzialności karnej z art. 233</w:t>
      </w:r>
      <w:r>
        <w:rPr>
          <w:rFonts w:ascii="Times New Roman" w:hAnsi="Times New Roman"/>
        </w:rPr>
        <w:t xml:space="preserve"> § 1</w:t>
      </w:r>
      <w:r w:rsidRPr="00E47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Pr="00E47AD2">
        <w:rPr>
          <w:rFonts w:ascii="Times New Roman" w:hAnsi="Times New Roman"/>
        </w:rPr>
        <w:t>odeksu karnego: „Kto</w:t>
      </w:r>
      <w:r>
        <w:rPr>
          <w:rFonts w:ascii="Times New Roman" w:hAnsi="Times New Roman"/>
        </w:rPr>
        <w:t>,</w:t>
      </w:r>
      <w:r w:rsidRPr="00E47AD2">
        <w:rPr>
          <w:rFonts w:ascii="Times New Roman" w:hAnsi="Times New Roman"/>
        </w:rPr>
        <w:t xml:space="preserve"> składając zeznanie mające służyć za dowód w postępowaniu sądowym lub</w:t>
      </w:r>
      <w:r>
        <w:rPr>
          <w:rFonts w:ascii="Times New Roman" w:hAnsi="Times New Roman"/>
        </w:rPr>
        <w:t xml:space="preserve"> w</w:t>
      </w:r>
      <w:r w:rsidRPr="00E47AD2">
        <w:rPr>
          <w:rFonts w:ascii="Times New Roman" w:hAnsi="Times New Roman"/>
        </w:rPr>
        <w:t xml:space="preserve"> innym postępowaniu prowadzonym na podstawie ustawy, zeznaj</w:t>
      </w:r>
      <w:r w:rsidR="00795A42">
        <w:rPr>
          <w:rFonts w:ascii="Times New Roman" w:hAnsi="Times New Roman"/>
        </w:rPr>
        <w:t>e</w:t>
      </w:r>
      <w:r w:rsidRPr="00E47AD2">
        <w:rPr>
          <w:rFonts w:ascii="Times New Roman" w:hAnsi="Times New Roman"/>
        </w:rPr>
        <w:t xml:space="preserve"> nieprawdę lub zataja prawdę, podlega karze pozbawienia wolności</w:t>
      </w:r>
      <w:r w:rsidR="00FA1B39">
        <w:rPr>
          <w:rFonts w:ascii="Times New Roman" w:hAnsi="Times New Roman"/>
        </w:rPr>
        <w:t xml:space="preserve">               </w:t>
      </w:r>
      <w:r w:rsidR="00D63323">
        <w:rPr>
          <w:rFonts w:ascii="Times New Roman" w:hAnsi="Times New Roman"/>
        </w:rPr>
        <w:t xml:space="preserve"> od 6 m-cy do lat 8</w:t>
      </w:r>
      <w:r w:rsidRPr="00E47AD2">
        <w:rPr>
          <w:rFonts w:ascii="Times New Roman" w:hAnsi="Times New Roman"/>
        </w:rPr>
        <w:t>.”</w:t>
      </w:r>
    </w:p>
    <w:p w:rsidR="00790AAD" w:rsidRPr="00AD63BB" w:rsidRDefault="00790AAD" w:rsidP="00790AAD">
      <w:pPr>
        <w:widowControl w:val="0"/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vertAlign w:val="superscript"/>
        </w:rPr>
      </w:pPr>
    </w:p>
    <w:p w:rsidR="00790AAD" w:rsidRPr="00AD63BB" w:rsidRDefault="00790AAD" w:rsidP="00790AAD">
      <w:pPr>
        <w:widowControl w:val="0"/>
        <w:tabs>
          <w:tab w:val="left" w:pos="426"/>
        </w:tabs>
        <w:suppressAutoHyphens/>
        <w:spacing w:after="0" w:line="360" w:lineRule="auto"/>
        <w:ind w:left="142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n</w:t>
      </w:r>
      <w:r w:rsidRPr="00E47AD2">
        <w:rPr>
          <w:rFonts w:ascii="Times New Roman" w:hAnsi="Times New Roman"/>
          <w:b/>
        </w:rPr>
        <w:t xml:space="preserve">ie zalegam/zalegam* </w:t>
      </w:r>
      <w:r w:rsidRPr="00E47AD2">
        <w:rPr>
          <w:rFonts w:ascii="Times New Roman" w:hAnsi="Times New Roman"/>
        </w:rPr>
        <w:t xml:space="preserve">w dniu  złożenia wniosku z wypłaceniem w terminie wynagrodzeń pracownikom oraz </w:t>
      </w:r>
      <w:r w:rsidR="00080591">
        <w:rPr>
          <w:rFonts w:ascii="Times New Roman" w:hAnsi="Times New Roman"/>
        </w:rPr>
        <w:t xml:space="preserve">                    </w:t>
      </w:r>
      <w:r w:rsidRPr="00E47AD2">
        <w:rPr>
          <w:rFonts w:ascii="Times New Roman" w:hAnsi="Times New Roman"/>
        </w:rPr>
        <w:t xml:space="preserve">z  opłacaniem w terminie należnych składek na ubezpieczenia społeczne, zdrowotne, Fundusz Pracy oraz  Fundusz Gwarantowanych Świadczeń </w:t>
      </w:r>
      <w:r>
        <w:rPr>
          <w:rFonts w:ascii="Times New Roman" w:hAnsi="Times New Roman"/>
        </w:rPr>
        <w:t>Pracowniczych oraz innych danin publicznych.</w:t>
      </w:r>
    </w:p>
    <w:p w:rsidR="00790AAD" w:rsidRDefault="00790AAD" w:rsidP="00790AA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vertAlign w:val="superscript"/>
        </w:rPr>
      </w:pPr>
    </w:p>
    <w:p w:rsidR="00790AAD" w:rsidRDefault="00790AAD" w:rsidP="00790AA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vertAlign w:val="superscript"/>
        </w:rPr>
      </w:pPr>
    </w:p>
    <w:p w:rsidR="00795A42" w:rsidRDefault="00795A42" w:rsidP="00790AA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vertAlign w:val="superscript"/>
        </w:rPr>
      </w:pPr>
    </w:p>
    <w:p w:rsidR="00795A42" w:rsidRDefault="00795A42" w:rsidP="00790AA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vertAlign w:val="superscript"/>
        </w:rPr>
      </w:pPr>
    </w:p>
    <w:p w:rsidR="00795A42" w:rsidRDefault="00795A42" w:rsidP="00790AA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vertAlign w:val="superscript"/>
        </w:rPr>
      </w:pPr>
    </w:p>
    <w:p w:rsidR="00790AAD" w:rsidRDefault="00790AAD" w:rsidP="00790AA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vertAlign w:val="superscript"/>
        </w:rPr>
      </w:pPr>
    </w:p>
    <w:p w:rsidR="00790AAD" w:rsidRPr="00E47AD2" w:rsidRDefault="00790AAD" w:rsidP="00790AAD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vertAlign w:val="superscript"/>
        </w:rPr>
      </w:pPr>
    </w:p>
    <w:p w:rsidR="00790AAD" w:rsidRPr="00810030" w:rsidRDefault="00795A42" w:rsidP="00790AAD">
      <w:pPr>
        <w:pStyle w:val="Normalny1"/>
        <w:spacing w:line="360" w:lineRule="auto"/>
        <w:ind w:left="4956" w:firstLine="708"/>
        <w:jc w:val="both"/>
        <w:rPr>
          <w:rFonts w:ascii="Arial" w:eastAsia="Arial" w:hAnsi="Arial" w:cs="Arial"/>
          <w:sz w:val="22"/>
          <w:szCs w:val="22"/>
        </w:rPr>
      </w:pPr>
      <w:r w:rsidRPr="00810030">
        <w:rPr>
          <w:rFonts w:eastAsia="Arial"/>
          <w:sz w:val="22"/>
          <w:szCs w:val="22"/>
        </w:rPr>
        <w:t xml:space="preserve">                    </w:t>
      </w:r>
      <w:r w:rsidR="00790AAD" w:rsidRPr="00810030">
        <w:rPr>
          <w:rFonts w:eastAsia="Arial"/>
          <w:sz w:val="22"/>
          <w:szCs w:val="22"/>
        </w:rPr>
        <w:t>...</w:t>
      </w:r>
      <w:r w:rsidR="00810030">
        <w:rPr>
          <w:rFonts w:eastAsia="Arial"/>
          <w:sz w:val="22"/>
          <w:szCs w:val="22"/>
        </w:rPr>
        <w:t>......</w:t>
      </w:r>
      <w:r w:rsidR="00790AAD" w:rsidRPr="00810030">
        <w:rPr>
          <w:rFonts w:eastAsia="Arial"/>
          <w:sz w:val="22"/>
          <w:szCs w:val="22"/>
        </w:rPr>
        <w:t>...................................................</w:t>
      </w:r>
    </w:p>
    <w:p w:rsidR="00790AAD" w:rsidRPr="00810030" w:rsidRDefault="00790AAD" w:rsidP="00790AAD">
      <w:pPr>
        <w:pStyle w:val="Normalny1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0030">
        <w:rPr>
          <w:rFonts w:eastAsia="Arial"/>
          <w:color w:val="000000"/>
          <w:sz w:val="22"/>
          <w:szCs w:val="22"/>
        </w:rPr>
        <w:t xml:space="preserve">                  </w:t>
      </w:r>
      <w:r w:rsidRPr="00810030">
        <w:rPr>
          <w:rFonts w:eastAsia="Arial"/>
          <w:color w:val="000000"/>
          <w:sz w:val="22"/>
          <w:szCs w:val="22"/>
        </w:rPr>
        <w:tab/>
      </w:r>
      <w:r w:rsidRPr="00810030">
        <w:rPr>
          <w:rFonts w:eastAsia="Arial"/>
          <w:color w:val="000000"/>
          <w:sz w:val="22"/>
          <w:szCs w:val="22"/>
        </w:rPr>
        <w:tab/>
      </w:r>
      <w:r w:rsidRPr="00810030">
        <w:rPr>
          <w:rFonts w:eastAsia="Arial"/>
          <w:color w:val="000000"/>
          <w:sz w:val="22"/>
          <w:szCs w:val="22"/>
        </w:rPr>
        <w:tab/>
      </w:r>
      <w:r w:rsidRPr="00810030">
        <w:rPr>
          <w:rFonts w:eastAsia="Arial"/>
          <w:color w:val="000000"/>
          <w:sz w:val="22"/>
          <w:szCs w:val="22"/>
        </w:rPr>
        <w:tab/>
      </w:r>
      <w:r w:rsidRPr="00810030">
        <w:rPr>
          <w:rFonts w:eastAsia="Arial"/>
          <w:color w:val="000000"/>
          <w:sz w:val="22"/>
          <w:szCs w:val="22"/>
        </w:rPr>
        <w:tab/>
      </w:r>
      <w:r w:rsidRPr="00810030">
        <w:rPr>
          <w:rFonts w:eastAsia="Arial"/>
          <w:color w:val="000000"/>
          <w:sz w:val="22"/>
          <w:szCs w:val="22"/>
        </w:rPr>
        <w:tab/>
      </w:r>
      <w:r w:rsidRPr="00810030">
        <w:rPr>
          <w:rFonts w:eastAsia="Arial"/>
          <w:color w:val="000000"/>
          <w:sz w:val="22"/>
          <w:szCs w:val="22"/>
        </w:rPr>
        <w:tab/>
        <w:t xml:space="preserve">    </w:t>
      </w:r>
      <w:r w:rsidR="00795A42" w:rsidRPr="00810030">
        <w:rPr>
          <w:rFonts w:eastAsia="Arial"/>
          <w:color w:val="000000"/>
          <w:sz w:val="22"/>
          <w:szCs w:val="22"/>
        </w:rPr>
        <w:t xml:space="preserve">                   </w:t>
      </w:r>
      <w:r w:rsidRPr="00810030">
        <w:rPr>
          <w:rFonts w:eastAsia="Arial"/>
          <w:color w:val="000000"/>
          <w:sz w:val="22"/>
          <w:szCs w:val="22"/>
        </w:rPr>
        <w:t xml:space="preserve">       </w:t>
      </w:r>
      <w:r w:rsidR="00506065">
        <w:rPr>
          <w:rFonts w:eastAsia="Arial"/>
          <w:color w:val="000000"/>
          <w:sz w:val="18"/>
          <w:szCs w:val="18"/>
        </w:rPr>
        <w:t>(</w:t>
      </w:r>
      <w:r w:rsidRPr="00810030">
        <w:rPr>
          <w:rFonts w:eastAsia="Arial"/>
          <w:color w:val="000000"/>
          <w:sz w:val="22"/>
          <w:szCs w:val="22"/>
          <w:vertAlign w:val="subscript"/>
        </w:rPr>
        <w:t>data i podpis składającego oświadczenie</w:t>
      </w:r>
      <w:r w:rsidR="00506065">
        <w:rPr>
          <w:rFonts w:eastAsia="Arial"/>
          <w:color w:val="000000"/>
          <w:sz w:val="22"/>
          <w:szCs w:val="22"/>
          <w:vertAlign w:val="subscript"/>
        </w:rPr>
        <w:t>)</w:t>
      </w:r>
    </w:p>
    <w:p w:rsidR="00790AAD" w:rsidRDefault="00790AAD" w:rsidP="00790AAD">
      <w:pPr>
        <w:pStyle w:val="Normalny1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790AAD" w:rsidRPr="005D5338" w:rsidRDefault="00790AAD" w:rsidP="00790AAD">
      <w:pPr>
        <w:pStyle w:val="Normalny1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790AAD" w:rsidRPr="005D5338" w:rsidRDefault="00790AAD" w:rsidP="00790AAD">
      <w:pPr>
        <w:pStyle w:val="Normalny1"/>
        <w:spacing w:line="200" w:lineRule="atLeast"/>
        <w:ind w:firstLine="142"/>
        <w:rPr>
          <w:rFonts w:eastAsia="Arial"/>
        </w:rPr>
      </w:pPr>
      <w:r w:rsidRPr="005D5338">
        <w:rPr>
          <w:rFonts w:ascii="Arial" w:eastAsia="Arial" w:hAnsi="Arial" w:cs="Arial"/>
        </w:rPr>
        <w:t>*</w:t>
      </w:r>
      <w:r w:rsidRPr="005D5338">
        <w:rPr>
          <w:rFonts w:eastAsia="Arial"/>
        </w:rPr>
        <w:t xml:space="preserve">  właściwe podkreślić </w:t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  <w:r w:rsidRPr="005D5338">
        <w:rPr>
          <w:rFonts w:eastAsia="Arial"/>
        </w:rPr>
        <w:tab/>
      </w:r>
    </w:p>
    <w:p w:rsidR="00790AAD" w:rsidRPr="00E47AD2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  <w:r w:rsidRPr="005D5338">
        <w:rPr>
          <w:rFonts w:eastAsia="Arial"/>
          <w:sz w:val="20"/>
          <w:szCs w:val="20"/>
        </w:rPr>
        <w:tab/>
      </w:r>
    </w:p>
    <w:p w:rsidR="00790AAD" w:rsidRPr="00E47AD2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Pr="00E47AD2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18"/>
          <w:szCs w:val="18"/>
        </w:rPr>
      </w:pPr>
    </w:p>
    <w:p w:rsidR="00790AAD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18"/>
          <w:szCs w:val="18"/>
        </w:rPr>
      </w:pPr>
    </w:p>
    <w:p w:rsidR="00790AAD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18"/>
          <w:szCs w:val="18"/>
        </w:rPr>
      </w:pPr>
    </w:p>
    <w:p w:rsidR="00790AAD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18"/>
          <w:szCs w:val="18"/>
        </w:rPr>
      </w:pPr>
    </w:p>
    <w:p w:rsidR="00790AAD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18"/>
          <w:szCs w:val="18"/>
        </w:rPr>
      </w:pPr>
    </w:p>
    <w:p w:rsidR="00790AAD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18"/>
          <w:szCs w:val="18"/>
        </w:rPr>
      </w:pPr>
      <w:r>
        <w:rPr>
          <w:rFonts w:eastAsia="Arial"/>
          <w:b w:val="0"/>
          <w:sz w:val="18"/>
          <w:szCs w:val="18"/>
        </w:rPr>
        <w:t xml:space="preserve"> </w:t>
      </w:r>
    </w:p>
    <w:p w:rsidR="00790AAD" w:rsidRDefault="00790AAD" w:rsidP="00790AAD">
      <w:pPr>
        <w:pStyle w:val="Nagwek41"/>
        <w:tabs>
          <w:tab w:val="left" w:pos="0"/>
        </w:tabs>
        <w:jc w:val="right"/>
        <w:rPr>
          <w:rFonts w:eastAsia="Arial"/>
          <w:b w:val="0"/>
          <w:sz w:val="18"/>
          <w:szCs w:val="18"/>
        </w:rPr>
      </w:pPr>
    </w:p>
    <w:p w:rsidR="00790AAD" w:rsidRPr="00E47AD2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Pr="00E47AD2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Default="00790AAD" w:rsidP="00790AAD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16"/>
          <w:szCs w:val="24"/>
        </w:rPr>
      </w:pPr>
    </w:p>
    <w:p w:rsidR="00790AAD" w:rsidRDefault="00790AAD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</w:p>
    <w:p w:rsidR="00790AAD" w:rsidRDefault="00790AAD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</w:p>
    <w:p w:rsidR="00790AAD" w:rsidRDefault="00790AAD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</w:p>
    <w:p w:rsidR="0003293E" w:rsidRDefault="0003293E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</w:p>
    <w:p w:rsidR="0003293E" w:rsidRDefault="0003293E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</w:p>
    <w:p w:rsidR="0003293E" w:rsidRDefault="0003293E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</w:p>
    <w:p w:rsidR="00795A42" w:rsidRDefault="00795A42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Cs w:val="20"/>
        </w:rPr>
      </w:pPr>
    </w:p>
    <w:p w:rsidR="00506065" w:rsidRDefault="00506065" w:rsidP="00726F04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726F04" w:rsidRPr="00B9478A" w:rsidRDefault="00726F04" w:rsidP="00726F04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20"/>
          <w:szCs w:val="20"/>
        </w:rPr>
      </w:pPr>
      <w:r w:rsidRPr="00B9478A">
        <w:rPr>
          <w:rFonts w:ascii="Times New Roman" w:eastAsia="Lucida Sans Unicode" w:hAnsi="Times New Roman"/>
          <w:sz w:val="20"/>
          <w:szCs w:val="20"/>
        </w:rPr>
        <w:lastRenderedPageBreak/>
        <w:t xml:space="preserve">załącznik nr </w:t>
      </w:r>
      <w:r>
        <w:rPr>
          <w:rFonts w:ascii="Times New Roman" w:eastAsia="Lucida Sans Unicode" w:hAnsi="Times New Roman"/>
          <w:sz w:val="20"/>
          <w:szCs w:val="20"/>
        </w:rPr>
        <w:t>3</w:t>
      </w:r>
    </w:p>
    <w:p w:rsidR="00726F04" w:rsidRPr="00795A42" w:rsidRDefault="00726F04" w:rsidP="00726F0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</w:rPr>
      </w:pPr>
    </w:p>
    <w:p w:rsidR="00726F04" w:rsidRPr="00795A42" w:rsidRDefault="00726F04" w:rsidP="00726F0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</w:rPr>
      </w:pPr>
    </w:p>
    <w:p w:rsidR="00726F04" w:rsidRPr="00795A42" w:rsidRDefault="00726F04" w:rsidP="00726F0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</w:rPr>
      </w:pPr>
    </w:p>
    <w:p w:rsidR="00726F04" w:rsidRPr="00795A42" w:rsidRDefault="00726F04" w:rsidP="00726F04">
      <w:pPr>
        <w:jc w:val="center"/>
        <w:rPr>
          <w:rFonts w:ascii="Times New Roman" w:hAnsi="Times New Roman"/>
          <w:b/>
          <w:bCs/>
        </w:rPr>
      </w:pPr>
      <w:r w:rsidRPr="00795A42">
        <w:rPr>
          <w:rFonts w:ascii="Times New Roman" w:hAnsi="Times New Roman"/>
          <w:b/>
          <w:bCs/>
        </w:rPr>
        <w:t>OŚWIADCZENIE</w:t>
      </w:r>
    </w:p>
    <w:p w:rsidR="00726F04" w:rsidRPr="00795A42" w:rsidRDefault="00726F04" w:rsidP="00726F04">
      <w:pPr>
        <w:spacing w:line="360" w:lineRule="auto"/>
        <w:jc w:val="both"/>
        <w:rPr>
          <w:rFonts w:ascii="Times New Roman" w:hAnsi="Times New Roman"/>
        </w:rPr>
      </w:pPr>
      <w:r w:rsidRPr="00795A42">
        <w:rPr>
          <w:rFonts w:ascii="Times New Roman" w:hAnsi="Times New Roman"/>
        </w:rPr>
        <w:t>Pouczony/a o odpowiedzialności karnej wynikającej z art. 233 § 1 KK „Kto składając zeznanie mające służyć za dowód w postępowaniu sądowym lub w innym postępowaniu prowadzonym na podstawie ustawy zeznaje nieprawdę lub zataja prawdę podlega kar</w:t>
      </w:r>
      <w:r w:rsidR="00D63323">
        <w:rPr>
          <w:rFonts w:ascii="Times New Roman" w:hAnsi="Times New Roman"/>
        </w:rPr>
        <w:t>ze pozbawienia wolności od 6 m-cy do lat 8</w:t>
      </w:r>
      <w:r w:rsidRPr="00795A42">
        <w:rPr>
          <w:rFonts w:ascii="Times New Roman" w:hAnsi="Times New Roman"/>
        </w:rPr>
        <w:t>”, oświadczam, że :</w:t>
      </w:r>
    </w:p>
    <w:p w:rsidR="00726F04" w:rsidRPr="00795A42" w:rsidRDefault="00726F04" w:rsidP="00726F04">
      <w:pPr>
        <w:spacing w:line="360" w:lineRule="auto"/>
        <w:jc w:val="both"/>
        <w:rPr>
          <w:rFonts w:ascii="Times New Roman" w:hAnsi="Times New Roman"/>
        </w:rPr>
      </w:pPr>
    </w:p>
    <w:p w:rsidR="00726F04" w:rsidRPr="00795A42" w:rsidRDefault="00726F04" w:rsidP="00726F04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795A42">
        <w:rPr>
          <w:rFonts w:ascii="Times New Roman" w:hAnsi="Times New Roman"/>
        </w:rPr>
        <w:t>w roku, w którym ubiegam się o pomoc oraz w ciągu dwóch poprzedzających go lat otrzymałem(am)* / nie otrzymałem(am)* pomoc na zasadach de minimis (jeśli otrzymałem(am) należy podać wysokość ……………………………….......………………… złotych, co stanowi ………………………………… euro).</w:t>
      </w:r>
    </w:p>
    <w:p w:rsidR="00726F04" w:rsidRPr="00795A42" w:rsidRDefault="00726F04" w:rsidP="00726F04">
      <w:pPr>
        <w:spacing w:line="360" w:lineRule="auto"/>
        <w:ind w:left="284"/>
        <w:jc w:val="both"/>
        <w:rPr>
          <w:rFonts w:ascii="Times New Roman" w:hAnsi="Times New Roman"/>
        </w:rPr>
      </w:pPr>
    </w:p>
    <w:p w:rsidR="00726F04" w:rsidRPr="00795A42" w:rsidRDefault="00726F04" w:rsidP="00726F04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795A42">
        <w:rPr>
          <w:rFonts w:ascii="Times New Roman" w:hAnsi="Times New Roman"/>
        </w:rPr>
        <w:t xml:space="preserve">w roku, w którym ubiegam się o pomoc oraz w ciągu dwóch poprzedzających go lat otrzymałem(am)* / nie otrzymałem(am)* pomocy publicznej w odniesieniu do tych samych kosztów kwalifikujących się do objęcia pomocą, na pokrycie, których ma być przeznaczona pomoc de minimis (jeśli otrzymałem(am), należy podać wysokość ……………………….……….. złotych, co stanowi …………………..…….……….. euro, </w:t>
      </w:r>
      <w:r>
        <w:rPr>
          <w:rFonts w:ascii="Times New Roman" w:hAnsi="Times New Roman"/>
        </w:rPr>
        <w:t xml:space="preserve">                              </w:t>
      </w:r>
      <w:r w:rsidRPr="00795A42">
        <w:rPr>
          <w:rFonts w:ascii="Times New Roman" w:hAnsi="Times New Roman"/>
        </w:rPr>
        <w:t>z przeznaczeniem na ………………………..................................................).</w:t>
      </w:r>
    </w:p>
    <w:p w:rsidR="00726F04" w:rsidRDefault="00726F04" w:rsidP="00726F04">
      <w:pPr>
        <w:jc w:val="both"/>
        <w:rPr>
          <w:rFonts w:ascii="Times New Roman" w:hAnsi="Times New Roman"/>
        </w:rPr>
      </w:pPr>
    </w:p>
    <w:p w:rsidR="00726F04" w:rsidRDefault="00726F04" w:rsidP="00726F04">
      <w:pPr>
        <w:jc w:val="both"/>
        <w:rPr>
          <w:rFonts w:ascii="Times New Roman" w:hAnsi="Times New Roman"/>
        </w:rPr>
      </w:pPr>
    </w:p>
    <w:p w:rsidR="00726F04" w:rsidRDefault="00726F04" w:rsidP="00726F04">
      <w:pPr>
        <w:jc w:val="both"/>
        <w:rPr>
          <w:rFonts w:ascii="Times New Roman" w:hAnsi="Times New Roman"/>
        </w:rPr>
      </w:pPr>
    </w:p>
    <w:p w:rsidR="00726F04" w:rsidRDefault="00726F04" w:rsidP="00726F04">
      <w:pPr>
        <w:jc w:val="both"/>
        <w:rPr>
          <w:rFonts w:ascii="Times New Roman" w:hAnsi="Times New Roman"/>
        </w:rPr>
      </w:pPr>
    </w:p>
    <w:p w:rsidR="00726F04" w:rsidRPr="00795A42" w:rsidRDefault="00726F04" w:rsidP="00726F04">
      <w:pPr>
        <w:jc w:val="both"/>
        <w:rPr>
          <w:rFonts w:ascii="Times New Roman" w:hAnsi="Times New Roman"/>
        </w:rPr>
      </w:pPr>
    </w:p>
    <w:p w:rsidR="00726F04" w:rsidRPr="00795A42" w:rsidRDefault="00726F04" w:rsidP="00726F04">
      <w:pPr>
        <w:ind w:left="4956"/>
        <w:jc w:val="both"/>
        <w:rPr>
          <w:rFonts w:ascii="Times New Roman" w:hAnsi="Times New Roman"/>
        </w:rPr>
      </w:pPr>
      <w:r w:rsidRPr="00795A42">
        <w:rPr>
          <w:rFonts w:ascii="Times New Roman" w:hAnsi="Times New Roman"/>
        </w:rPr>
        <w:t>…………………………………………………………………</w:t>
      </w:r>
    </w:p>
    <w:p w:rsidR="00726F04" w:rsidRPr="00795A42" w:rsidRDefault="00726F04" w:rsidP="00726F04">
      <w:pPr>
        <w:jc w:val="both"/>
        <w:rPr>
          <w:rFonts w:ascii="Times New Roman" w:hAnsi="Times New Roman"/>
        </w:rPr>
      </w:pPr>
      <w:r w:rsidRPr="00795A42">
        <w:rPr>
          <w:rFonts w:ascii="Times New Roman" w:hAnsi="Times New Roman"/>
          <w:vertAlign w:val="superscript"/>
        </w:rPr>
        <w:t>*niewłaściwe skreślić</w:t>
      </w:r>
      <w:r w:rsidRPr="00795A42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795A42">
        <w:rPr>
          <w:rFonts w:ascii="Times New Roman" w:hAnsi="Times New Roman"/>
        </w:rPr>
        <w:t xml:space="preserve">        </w:t>
      </w:r>
      <w:r w:rsidR="00506065" w:rsidRPr="00506065">
        <w:rPr>
          <w:rFonts w:ascii="Times New Roman" w:hAnsi="Times New Roman"/>
          <w:sz w:val="16"/>
          <w:szCs w:val="16"/>
        </w:rPr>
        <w:t>(</w:t>
      </w:r>
      <w:r w:rsidRPr="00D37AD1">
        <w:rPr>
          <w:rFonts w:ascii="Times New Roman" w:hAnsi="Times New Roman"/>
          <w:sz w:val="18"/>
          <w:szCs w:val="18"/>
        </w:rPr>
        <w:t>data i czytelny podpis składającego oświadczenie</w:t>
      </w:r>
      <w:r w:rsidR="00506065">
        <w:rPr>
          <w:rFonts w:ascii="Times New Roman" w:hAnsi="Times New Roman"/>
          <w:sz w:val="18"/>
          <w:szCs w:val="18"/>
        </w:rPr>
        <w:t>)</w:t>
      </w:r>
    </w:p>
    <w:p w:rsidR="00726F04" w:rsidRDefault="00726F04" w:rsidP="00726F04">
      <w:pPr>
        <w:rPr>
          <w:rFonts w:ascii="Times New Roman" w:hAnsi="Times New Roman"/>
        </w:rPr>
      </w:pPr>
      <w:r w:rsidRPr="00795A42">
        <w:rPr>
          <w:rFonts w:ascii="Times New Roman" w:hAnsi="Times New Roman"/>
        </w:rPr>
        <w:tab/>
      </w:r>
      <w:r w:rsidRPr="00795A42">
        <w:rPr>
          <w:rFonts w:ascii="Times New Roman" w:hAnsi="Times New Roman"/>
        </w:rPr>
        <w:tab/>
      </w:r>
    </w:p>
    <w:p w:rsidR="0003293E" w:rsidRDefault="0003293E" w:rsidP="00726F04">
      <w:pPr>
        <w:rPr>
          <w:rFonts w:ascii="Times New Roman" w:hAnsi="Times New Roman"/>
        </w:rPr>
      </w:pPr>
    </w:p>
    <w:p w:rsidR="0003293E" w:rsidRDefault="0003293E" w:rsidP="00726F04">
      <w:pPr>
        <w:rPr>
          <w:rFonts w:ascii="Times New Roman" w:hAnsi="Times New Roman"/>
        </w:rPr>
      </w:pPr>
    </w:p>
    <w:p w:rsidR="00FD0652" w:rsidRPr="00795A42" w:rsidRDefault="00FD0652" w:rsidP="00726F04">
      <w:pPr>
        <w:rPr>
          <w:rFonts w:ascii="Times New Roman" w:hAnsi="Times New Roman"/>
        </w:rPr>
      </w:pPr>
    </w:p>
    <w:p w:rsidR="00327B78" w:rsidRDefault="00327B78" w:rsidP="00726F04">
      <w:pPr>
        <w:jc w:val="center"/>
        <w:rPr>
          <w:rFonts w:ascii="Times New Roman" w:hAnsi="Times New Roman"/>
          <w:b/>
        </w:rPr>
      </w:pPr>
    </w:p>
    <w:p w:rsidR="00726F04" w:rsidRPr="00795A42" w:rsidRDefault="00726F04" w:rsidP="00726F04">
      <w:pPr>
        <w:jc w:val="center"/>
        <w:rPr>
          <w:rFonts w:ascii="Times New Roman" w:hAnsi="Times New Roman"/>
          <w:b/>
        </w:rPr>
      </w:pPr>
      <w:r w:rsidRPr="00795A42">
        <w:rPr>
          <w:rFonts w:ascii="Times New Roman" w:hAnsi="Times New Roman"/>
          <w:b/>
        </w:rPr>
        <w:t>Uwaga!</w:t>
      </w:r>
    </w:p>
    <w:p w:rsidR="00726F04" w:rsidRPr="00795A42" w:rsidRDefault="00726F04" w:rsidP="00726F04">
      <w:pPr>
        <w:spacing w:after="0"/>
        <w:jc w:val="center"/>
        <w:rPr>
          <w:rFonts w:ascii="Times New Roman" w:hAnsi="Times New Roman"/>
          <w:b/>
          <w:i/>
        </w:rPr>
      </w:pPr>
      <w:r w:rsidRPr="00795A42">
        <w:rPr>
          <w:rFonts w:ascii="Times New Roman" w:hAnsi="Times New Roman"/>
          <w:b/>
          <w:i/>
        </w:rPr>
        <w:t>W przypadku otrzymania w/w pomocy należy dołączyć wszystkie zaświadczenia</w:t>
      </w:r>
    </w:p>
    <w:p w:rsidR="00726F04" w:rsidRDefault="00726F04" w:rsidP="00726F04">
      <w:pPr>
        <w:jc w:val="center"/>
        <w:rPr>
          <w:rFonts w:ascii="Times New Roman" w:hAnsi="Times New Roman"/>
          <w:b/>
          <w:i/>
        </w:rPr>
      </w:pPr>
      <w:r w:rsidRPr="00795A42">
        <w:rPr>
          <w:rFonts w:ascii="Times New Roman" w:hAnsi="Times New Roman"/>
          <w:b/>
          <w:i/>
        </w:rPr>
        <w:t>potwierdzające jej uzyskanie.</w:t>
      </w:r>
    </w:p>
    <w:p w:rsidR="00726F04" w:rsidRDefault="00726F04" w:rsidP="00726F04">
      <w:pPr>
        <w:jc w:val="center"/>
        <w:rPr>
          <w:rFonts w:ascii="Times New Roman" w:hAnsi="Times New Roman"/>
          <w:b/>
          <w:i/>
        </w:rPr>
      </w:pPr>
    </w:p>
    <w:p w:rsidR="00726F04" w:rsidRDefault="00726F04" w:rsidP="00726F04">
      <w:pPr>
        <w:jc w:val="center"/>
        <w:rPr>
          <w:rFonts w:ascii="Times New Roman" w:hAnsi="Times New Roman"/>
          <w:b/>
          <w:i/>
        </w:rPr>
      </w:pPr>
    </w:p>
    <w:p w:rsidR="003C32F4" w:rsidRDefault="003C32F4" w:rsidP="002E624E">
      <w:pPr>
        <w:widowControl w:val="0"/>
        <w:suppressAutoHyphens/>
        <w:spacing w:after="113" w:line="240" w:lineRule="auto"/>
        <w:jc w:val="right"/>
        <w:rPr>
          <w:rFonts w:ascii="Cambria" w:eastAsia="Times New Roman" w:hAnsi="Cambria"/>
          <w:b/>
          <w:bCs/>
          <w:sz w:val="18"/>
          <w:szCs w:val="24"/>
        </w:rPr>
      </w:pPr>
    </w:p>
    <w:p w:rsidR="00555388" w:rsidRPr="00555388" w:rsidRDefault="00555388" w:rsidP="00555388">
      <w:pPr>
        <w:keepNext/>
        <w:tabs>
          <w:tab w:val="left" w:pos="3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228" type="#_x0000_t202" style="position:absolute;left:0;text-align:left;margin-left:466.4pt;margin-top:-4.35pt;width:81.75pt;height:20.4pt;z-index:251668992;visibility:visible;mso-width-relative:margin;mso-height-relative:margin" filled="f" stroked="f">
            <v:textbox>
              <w:txbxContent>
                <w:p w:rsidR="00555388" w:rsidRDefault="00555388">
                  <w:r>
                    <w:t>załącznik nr 4</w:t>
                  </w:r>
                </w:p>
              </w:txbxContent>
            </v:textbox>
          </v:shape>
        </w:pict>
      </w:r>
      <w:r w:rsidRPr="00555388">
        <w:rPr>
          <w:rFonts w:ascii="Times New Roman" w:eastAsia="Times New Roman" w:hAnsi="Times New Roman"/>
          <w:b/>
          <w:sz w:val="20"/>
          <w:szCs w:val="24"/>
          <w:lang w:eastAsia="pl-PL"/>
        </w:rPr>
        <w:t>ZGŁOSZENIE KRAJOWEJ OFERTY PRACY/OFERTY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140"/>
        <w:gridCol w:w="707"/>
        <w:gridCol w:w="1659"/>
        <w:gridCol w:w="6"/>
        <w:gridCol w:w="13"/>
        <w:gridCol w:w="1856"/>
        <w:gridCol w:w="637"/>
        <w:gridCol w:w="443"/>
        <w:gridCol w:w="2206"/>
        <w:gridCol w:w="41"/>
      </w:tblGrid>
      <w:tr w:rsidR="00555388" w:rsidRPr="00555388" w:rsidTr="00863AEA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OFERTA PRACY:      </w:t>
            </w:r>
            <w:r w:rsidRPr="00555388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></w:t>
            </w:r>
            <w:r w:rsidRPr="0055538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OTWARTA          </w:t>
            </w:r>
            <w:r w:rsidRPr="00555388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></w:t>
            </w:r>
            <w:r w:rsidRPr="0055538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ZAMKNIĘTA</w:t>
            </w:r>
          </w:p>
          <w:p w:rsidR="00555388" w:rsidRPr="00555388" w:rsidRDefault="00555388" w:rsidP="00555388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 xml:space="preserve"> </w:t>
            </w:r>
            <w:r w:rsidRPr="00555388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></w:t>
            </w:r>
            <w:r w:rsidRPr="0055538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ROBOTY PUBLICZNE             </w:t>
            </w:r>
            <w:r w:rsidRPr="00555388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></w:t>
            </w:r>
            <w:r w:rsidRPr="0055538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PRACE INTERWENCYJNE          </w:t>
            </w:r>
            <w:r w:rsidRPr="00555388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></w:t>
            </w:r>
            <w:r w:rsidRPr="0055538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PRACE SPOŁECZNIE UŻYTECZNE   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 xml:space="preserve"> </w:t>
            </w:r>
            <w:r w:rsidRPr="00555388">
              <w:rPr>
                <w:rFonts w:ascii="Times New Roman" w:eastAsia="Times New Roman" w:hAnsi="Times New Roman"/>
                <w:b/>
                <w:bCs/>
                <w:lang w:val="en-US" w:eastAsia="pl-PL"/>
              </w:rPr>
              <w:t></w:t>
            </w:r>
            <w:r w:rsidRPr="0055538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DOPOSAŻENIE I WYPOSAŻENIE STANOWISKA PRACY</w:t>
            </w:r>
          </w:p>
          <w:p w:rsid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2A78CD" w:rsidRPr="002A78CD" w:rsidRDefault="002A78CD" w:rsidP="002A78C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8CD">
              <w:rPr>
                <w:rFonts w:ascii="Times New Roman" w:hAnsi="Times New Roman"/>
                <w:b/>
                <w:bCs/>
                <w:sz w:val="16"/>
                <w:szCs w:val="16"/>
              </w:rPr>
              <w:t>OCZEKIWANIA PRZETŁUMACZENIA OFERTY PRACY PRZEZ URZĄD PRACY NA JĘZYKI OBCE:</w:t>
            </w:r>
          </w:p>
          <w:p w:rsidR="002A78CD" w:rsidRDefault="002A78CD" w:rsidP="002A78C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8C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2A78C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ANGIELSKI      </w:t>
            </w:r>
            <w:r w:rsidRPr="002A78C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BIAŁORUSKI      </w:t>
            </w:r>
            <w:r w:rsidRPr="002A78C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UKRAIŃSKI      </w:t>
            </w:r>
            <w:r w:rsidRPr="002A78CD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2A78CD" w:rsidRPr="002A78CD" w:rsidRDefault="002A78CD" w:rsidP="002A78C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Inne informacje dotyczące oferty…………………………………………………………………………………………...</w:t>
            </w:r>
          </w:p>
          <w:p w:rsidR="00555388" w:rsidRPr="00555388" w:rsidRDefault="00555388" w:rsidP="00555388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 I. INFORMACJE DOTYCZĄCE PRACODAWCY                </w:t>
            </w:r>
          </w:p>
        </w:tc>
      </w:tr>
      <w:tr w:rsidR="00555388" w:rsidRPr="00555388" w:rsidTr="00863AEA">
        <w:trPr>
          <w:cantSplit/>
          <w:trHeight w:val="276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numPr>
                <w:ilvl w:val="0"/>
                <w:numId w:val="7"/>
              </w:numPr>
              <w:tabs>
                <w:tab w:val="left" w:pos="48"/>
              </w:tabs>
              <w:spacing w:after="0" w:line="360" w:lineRule="auto"/>
              <w:ind w:left="-425" w:firstLine="0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1.  Nazwa pracodawcy</w:t>
            </w:r>
          </w:p>
          <w:p w:rsidR="00555388" w:rsidRPr="00555388" w:rsidRDefault="00555388" w:rsidP="00555388">
            <w:pPr>
              <w:numPr>
                <w:ilvl w:val="0"/>
                <w:numId w:val="7"/>
              </w:numPr>
              <w:tabs>
                <w:tab w:val="left" w:pos="48"/>
              </w:tabs>
              <w:spacing w:after="0" w:line="360" w:lineRule="auto"/>
              <w:ind w:left="-425" w:firstLine="0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3.  Adres pracodawcy 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        kod pocztowy ………………………………….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ab/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</w:p>
          <w:p w:rsidR="00555388" w:rsidRPr="00555388" w:rsidRDefault="00555388" w:rsidP="00555388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ulica  …………………………………………..</w:t>
            </w:r>
          </w:p>
          <w:p w:rsidR="00555388" w:rsidRPr="00555388" w:rsidRDefault="00555388" w:rsidP="00555388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miejscowość  …………………………………. 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</w:p>
          <w:p w:rsidR="00555388" w:rsidRPr="00555388" w:rsidRDefault="00555388" w:rsidP="00555388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e-mail …………………………………   fax …………………………..</w:t>
            </w:r>
          </w:p>
        </w:tc>
      </w:tr>
      <w:tr w:rsidR="00555388" w:rsidRPr="00555388" w:rsidTr="00863AEA">
        <w:trPr>
          <w:cantSplit/>
          <w:trHeight w:val="212"/>
        </w:trPr>
        <w:tc>
          <w:tcPr>
            <w:tcW w:w="57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55388" w:rsidRPr="00555388" w:rsidTr="00863AEA">
        <w:trPr>
          <w:cantSplit/>
          <w:trHeight w:val="773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2.  Imię i nazwisko osoby wskazanej przez  pracodawcę do kontaktów</w:t>
            </w:r>
          </w:p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      </w:t>
            </w:r>
            <w:r w:rsidRPr="00555388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  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………………………………………………………..  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2a.  telefon lub inny sposób porozumiewania się 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……………………………………………………………</w:t>
            </w: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55388" w:rsidRPr="00555388" w:rsidTr="00863AEA">
        <w:trPr>
          <w:cantSplit/>
          <w:trHeight w:val="184"/>
        </w:trPr>
        <w:tc>
          <w:tcPr>
            <w:tcW w:w="57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6.  Forma prawna *</w:t>
            </w:r>
          </w:p>
          <w:p w:rsidR="00555388" w:rsidRPr="00555388" w:rsidRDefault="00555388" w:rsidP="005553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1)  osoba fizyczna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shape id="Text Box 285" o:spid="_x0000_s1223" type="#_x0000_t202" style="position:absolute;left:0;text-align:left;margin-left:157.2pt;margin-top:3.15pt;width:5.9pt;height:16.2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e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" stroked="f">
                  <v:textbox style="mso-next-textbox:#Text Box 285">
                    <w:txbxContent>
                      <w:p w:rsidR="00555388" w:rsidRPr="00EE2EAA" w:rsidRDefault="00555388" w:rsidP="00555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2)  spółka cywilna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3)  spółka z o.o.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4)  spółka akcyjna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5)  przedsiębiorstwo państwowe</w:t>
            </w:r>
          </w:p>
          <w:p w:rsidR="00555388" w:rsidRPr="00555388" w:rsidRDefault="00555388" w:rsidP="00555388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6)  inne ...................................</w:t>
            </w:r>
          </w:p>
        </w:tc>
      </w:tr>
      <w:tr w:rsidR="00555388" w:rsidRPr="00555388" w:rsidTr="002A78CD">
        <w:trPr>
          <w:cantSplit/>
          <w:trHeight w:val="978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4. Numer Statystyczny pracodawcy   (REGON) 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72" o:spid="_x0000_s1210" style="position:absolute;margin-left:12.05pt;margin-top:4.8pt;width:14.4pt;height:14.0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"/>
              </w:pict>
            </w:r>
            <w:r w:rsidRPr="0055538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pict>
                <v:rect id="Rectangle 280" o:spid="_x0000_s1218" style="position:absolute;margin-left:130.15pt;margin-top:4.45pt;width:14.4pt;height:14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QO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"/>
              </w:pict>
            </w:r>
            <w:r w:rsidRPr="0055538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pict>
                <v:rect id="Rectangle 279" o:spid="_x0000_s1217" style="position:absolute;margin-left:115.15pt;margin-top:4.45pt;width:14.4pt;height:14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" strokeweight=".5pt"/>
              </w:pict>
            </w:r>
            <w:r w:rsidRPr="0055538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pict>
                <v:rect id="Rectangle 278" o:spid="_x0000_s1216" style="position:absolute;margin-left:100.2pt;margin-top:4.45pt;width:14.4pt;height:1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L1HwIAAD4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"/>
              </w:pict>
            </w:r>
            <w:r w:rsidRPr="0055538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pict>
                <v:rect id="Rectangle 277" o:spid="_x0000_s1215" style="position:absolute;margin-left:85.1pt;margin-top:4.45pt;width:14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" strokeweight=".5pt"/>
              </w:pict>
            </w:r>
            <w:r w:rsidRPr="0055538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pict>
                <v:rect id="Rectangle 275" o:spid="_x0000_s1213" style="position:absolute;margin-left:55.8pt;margin-top:4.45pt;width:14.4pt;height:14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"/>
              </w:pict>
            </w:r>
            <w:r w:rsidRPr="0055538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pict>
                <v:rect id="Rectangle 274" o:spid="_x0000_s1212" style="position:absolute;margin-left:40.85pt;margin-top:4.45pt;width:14.4pt;height:14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0h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"/>
              </w:pict>
            </w:r>
            <w:r w:rsidRPr="0055538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pict>
                <v:rect id="Rectangle 273" o:spid="_x0000_s1211" style="position:absolute;margin-left:26.45pt;margin-top:4.45pt;width:14.4pt;height:14.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TeIAIAAD4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"/>
              </w:pict>
            </w:r>
            <w:r w:rsidRPr="0055538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pict>
                <v:rect id="Rectangle 276" o:spid="_x0000_s1214" style="position:absolute;margin-left:70.1pt;margin-top:4.45pt;width:14.4pt;height:14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s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wVnBnrq&#10;0WdSDUyrJSuur6J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"/>
              </w:pic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pacing w:val="200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NIP..........................................................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5. Podstawowy rodzaj   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działalności wg PKD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86" o:spid="_x0000_s1224" style="position:absolute;margin-left:90.05pt;margin-top:2.05pt;width:14.4pt;height:14.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"/>
              </w:pict>
            </w: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82" o:spid="_x0000_s1220" style="position:absolute;margin-left:20.45pt;margin-top:2.05pt;width:14.4pt;height:13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81" o:spid="_x0000_s1219" style="position:absolute;margin-left:48.2pt;margin-top:2.05pt;width:14.4pt;height:14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C05aRF3AAAAAcBAAAPAAAAAAAAAAAAAAAAAHgEAABkcnMvZG93bnJldi54bWxQ&#10;SwUGAAAAAAQABADzAAAAgQUAAAAA&#10;"/>
              </w:pict>
            </w: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84" o:spid="_x0000_s1222" style="position:absolute;margin-left:77.45pt;margin-top:2.05pt;width:14.4pt;height:14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ezGAld0AAAAIAQAADwAAAAAAAAAAAAAAAAB4BAAAZHJzL2Rvd25yZXYueG1s&#10;UEsFBgAAAAAEAAQA8wAAAIIFAAAAAA==&#10;"/>
              </w:pict>
            </w: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83" o:spid="_x0000_s1221" style="position:absolute;margin-left:63.2pt;margin-top:2.05pt;width:14.4pt;height:14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IkCNVjdAAAACAEAAA8AAAAAAAAAAAAAAAAAeQQAAGRycy9kb3ducmV2Lnht&#10;bFBLBQYAAAAABAAEAPMAAACDBQAAAAA=&#10;"/>
              </w:pict>
            </w:r>
          </w:p>
        </w:tc>
        <w:tc>
          <w:tcPr>
            <w:tcW w:w="51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55388" w:rsidRPr="00555388" w:rsidTr="002A78CD">
        <w:trPr>
          <w:trHeight w:val="427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7. Liczba zatrudnionych pracowników:</w:t>
            </w:r>
          </w:p>
        </w:tc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69" o:spid="_x0000_s1226" style="position:absolute;margin-left:157.5pt;margin-top:.75pt;width:15.05pt;height:12.4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V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k3my6hQ73xBgQ/uHmOO3t1Z8d0zYzctxckbRNu3Eirilcf47MWDaHh6ynb9R1sRPuyD&#10;TWIda+wiIMnAjqkmj+eayGNggi7zZZ6/nXEmyJXPrqaL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"/>
              </w:pict>
            </w: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87" o:spid="_x0000_s1227" style="position:absolute;margin-left:210.15pt;margin-top:.75pt;width:15.05pt;height:12.4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GcIg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"/>
              </w:pic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8. Czy pracodawca jest agencją zatrudnienia?               TAK                   NIE</w:t>
            </w:r>
          </w:p>
          <w:p w:rsidR="00555388" w:rsidRPr="00555388" w:rsidRDefault="00555388" w:rsidP="00555388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55388" w:rsidRPr="00555388" w:rsidTr="00863AEA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II. INFORMACJE DOTYCZĄCE ZGŁOSZONEGO MIEJSCA ZATRUDNIENIA LUB INNEJ PRACY ZAROBKOWEJ</w:t>
            </w:r>
          </w:p>
        </w:tc>
      </w:tr>
      <w:tr w:rsidR="00555388" w:rsidRPr="00555388" w:rsidTr="00863AEA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9.  Nazwa zawodu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11. Nazwa stanowiska</w:t>
            </w: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360" w:lineRule="auto"/>
              <w:ind w:left="36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………………………….</w:t>
            </w: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360" w:lineRule="auto"/>
              <w:ind w:left="36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………………………..</w:t>
            </w: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360" w:lineRule="auto"/>
              <w:ind w:left="36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20" o:spid="_x0000_s1204" style="position:absolute;margin-left:173.5pt;margin-top:2.05pt;width:11.6pt;height:11.6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COGM9F3gAAAAgBAAAPAAAAAAAAAAAAAAAAAHYEAABkcnMvZG93bnJldi54bWxQ&#10;SwUGAAAAAAQABADzAAAAgQUAAAAA&#10;"/>
              </w:pict>
            </w: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24" o:spid="_x0000_s1207" style="position:absolute;margin-left:185.5pt;margin-top:2.05pt;width:11.6pt;height:11.6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12. Liczba wolnych miejsc zatrudnienia,  </w:t>
            </w:r>
          </w:p>
          <w:p w:rsidR="00555388" w:rsidRPr="00555388" w:rsidRDefault="00555388" w:rsidP="00555388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19" o:spid="_x0000_s1203" style="position:absolute;margin-left:173.1pt;margin-top:7.65pt;width:11.6pt;height:11.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25" o:spid="_x0000_s1208" style="position:absolute;margin-left:185.5pt;margin-top:7.75pt;width:11.6pt;height:11.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">
                  <o:lock v:ext="edit" aspectratio="t"/>
                </v:rect>
              </w:pict>
            </w:r>
          </w:p>
          <w:p w:rsidR="00555388" w:rsidRPr="00555388" w:rsidRDefault="00555388" w:rsidP="00555388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w tym dla osób niepełnosprawnych   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ab/>
            </w:r>
          </w:p>
        </w:tc>
      </w:tr>
      <w:tr w:rsidR="00555388" w:rsidRPr="00555388" w:rsidTr="00863AEA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10. Kod zawodu wg klasyfikacji  </w:t>
            </w: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555388" w:rsidRPr="00555388" w:rsidTr="00863AEA">
              <w:trPr>
                <w:trHeight w:val="169"/>
              </w:trPr>
              <w:tc>
                <w:tcPr>
                  <w:tcW w:w="1099" w:type="pct"/>
                </w:tcPr>
                <w:p w:rsidR="00555388" w:rsidRPr="00555388" w:rsidRDefault="00555388" w:rsidP="00555388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15" w:type="pct"/>
                </w:tcPr>
                <w:p w:rsidR="00555388" w:rsidRPr="00555388" w:rsidRDefault="00555388" w:rsidP="00555388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95" w:type="pct"/>
                </w:tcPr>
                <w:p w:rsidR="00555388" w:rsidRPr="00555388" w:rsidRDefault="00555388" w:rsidP="00555388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95" w:type="pct"/>
                </w:tcPr>
                <w:p w:rsidR="00555388" w:rsidRPr="00555388" w:rsidRDefault="00555388" w:rsidP="00555388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2" w:type="pct"/>
                </w:tcPr>
                <w:p w:rsidR="00555388" w:rsidRPr="00555388" w:rsidRDefault="00555388" w:rsidP="00555388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35" w:type="pct"/>
                </w:tcPr>
                <w:p w:rsidR="00555388" w:rsidRPr="00555388" w:rsidRDefault="00555388" w:rsidP="00555388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555388" w:rsidRPr="00555388" w:rsidRDefault="00555388" w:rsidP="00555388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22" o:spid="_x0000_s1206" style="position:absolute;margin-left:185pt;margin-top:8.1pt;width:11.6pt;height:11.6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rect id="Rectangle 221" o:spid="_x0000_s1205" style="position:absolute;margin-left:172.25pt;margin-top:8.1pt;width:11.6pt;height:11.6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13. Wnioskowana liczba kandydatów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ab/>
            </w:r>
          </w:p>
        </w:tc>
      </w:tr>
      <w:tr w:rsidR="00555388" w:rsidRPr="00555388" w:rsidTr="002A78CD">
        <w:trPr>
          <w:cantSplit/>
          <w:trHeight w:val="190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14. Miejsce wykonywania   </w:t>
            </w:r>
          </w:p>
          <w:p w:rsidR="00555388" w:rsidRPr="00555388" w:rsidRDefault="00555388" w:rsidP="00555388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pracy.........................................   </w:t>
            </w:r>
          </w:p>
          <w:p w:rsidR="00555388" w:rsidRPr="00555388" w:rsidRDefault="00555388" w:rsidP="00555388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………………………………..</w:t>
            </w:r>
          </w:p>
          <w:p w:rsidR="00555388" w:rsidRPr="00555388" w:rsidRDefault="00555388" w:rsidP="00555388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37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15. Dodatkowe informacje  </w:t>
            </w:r>
          </w:p>
          <w:p w:rsidR="00555388" w:rsidRPr="00555388" w:rsidRDefault="00555388" w:rsidP="00555388">
            <w:pPr>
              <w:tabs>
                <w:tab w:val="left" w:pos="37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zakwaterowanie, dojazdy,</w:t>
            </w:r>
          </w:p>
          <w:p w:rsidR="00555388" w:rsidRPr="00555388" w:rsidRDefault="00555388" w:rsidP="00555388">
            <w:pPr>
              <w:tabs>
                <w:tab w:val="left" w:pos="37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wyżywienie itd.) </w:t>
            </w:r>
          </w:p>
          <w:p w:rsidR="00555388" w:rsidRPr="00555388" w:rsidRDefault="00555388" w:rsidP="00555388">
            <w:pPr>
              <w:tabs>
                <w:tab w:val="left" w:pos="37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.........................................</w:t>
            </w:r>
          </w:p>
          <w:p w:rsidR="00555388" w:rsidRPr="00555388" w:rsidRDefault="00555388" w:rsidP="00555388">
            <w:pPr>
              <w:tabs>
                <w:tab w:val="left" w:pos="37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….......................................</w:t>
            </w:r>
          </w:p>
          <w:p w:rsidR="00555388" w:rsidRPr="00555388" w:rsidRDefault="00555388" w:rsidP="00555388">
            <w:pPr>
              <w:tabs>
                <w:tab w:val="left" w:pos="37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tabs>
                <w:tab w:val="left" w:pos="37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pict>
                <v:shape id="Text Box 243" o:spid="_x0000_s1209" type="#_x0000_t202" style="position:absolute;margin-left:95.7pt;margin-top:2.35pt;width:9.35pt;height:21.2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yA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" stroked="f">
                  <v:textbox style="mso-next-textbox:#Text Box 243">
                    <w:txbxContent>
                      <w:p w:rsidR="00555388" w:rsidRPr="00EE2EAA" w:rsidRDefault="00555388" w:rsidP="005553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16.  Rodzaj umowy *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1) na czas nieokreślony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2) na czas określony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3) na okres próbny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4) o pracę w zastępstwie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    5) 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zlecenie</w:t>
            </w:r>
          </w:p>
          <w:p w:rsidR="00555388" w:rsidRPr="00555388" w:rsidRDefault="00555388" w:rsidP="00555388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6) inne  ……………….</w:t>
            </w:r>
          </w:p>
          <w:p w:rsidR="00555388" w:rsidRPr="00555388" w:rsidRDefault="00555388" w:rsidP="00555388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16a. Okres zatrudnienia:</w:t>
            </w:r>
          </w:p>
          <w:p w:rsidR="00555388" w:rsidRPr="00555388" w:rsidRDefault="00555388" w:rsidP="00555388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</w:t>
            </w:r>
          </w:p>
          <w:p w:rsidR="00555388" w:rsidRPr="00555388" w:rsidRDefault="00555388" w:rsidP="00555388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od  ..………… do ……………….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ind w:left="425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17.  System i rozkład czasu pracy *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1) jednozmianowa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2) dwie zmiany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3) trzy zmiany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4) ruch ciągły</w:t>
            </w:r>
          </w:p>
          <w:p w:rsidR="00555388" w:rsidRPr="00555388" w:rsidRDefault="00555388" w:rsidP="005553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5) inne</w:t>
            </w:r>
          </w:p>
          <w:p w:rsidR="00555388" w:rsidRPr="00555388" w:rsidRDefault="00555388" w:rsidP="00555388">
            <w:pPr>
              <w:tabs>
                <w:tab w:val="left" w:pos="370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17a. Godziny pracy </w:t>
            </w:r>
          </w:p>
          <w:p w:rsidR="00555388" w:rsidRPr="00555388" w:rsidRDefault="00555388" w:rsidP="00555388">
            <w:pPr>
              <w:tabs>
                <w:tab w:val="left" w:pos="370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…………………………………</w:t>
            </w:r>
          </w:p>
          <w:p w:rsidR="00555388" w:rsidRPr="00555388" w:rsidRDefault="00555388" w:rsidP="00555388">
            <w:pPr>
              <w:tabs>
                <w:tab w:val="left" w:pos="370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17b. Wymiar czasu pracy</w:t>
            </w:r>
          </w:p>
          <w:p w:rsidR="00555388" w:rsidRPr="00555388" w:rsidRDefault="00555388" w:rsidP="00555388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………………………………...</w:t>
            </w:r>
          </w:p>
        </w:tc>
      </w:tr>
      <w:tr w:rsidR="00555388" w:rsidRPr="00555388" w:rsidTr="002A78CD">
        <w:trPr>
          <w:cantSplit/>
          <w:trHeight w:val="910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18.Wysokość proponowanego wynagrodzenia  (BRUTTO)</w:t>
            </w:r>
          </w:p>
          <w:p w:rsidR="00555388" w:rsidRPr="00555388" w:rsidRDefault="00555388" w:rsidP="0055538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………………………………….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18a. System wynagrodzenia   </w:t>
            </w:r>
          </w:p>
          <w:p w:rsidR="00555388" w:rsidRPr="00555388" w:rsidRDefault="00555388" w:rsidP="00555388">
            <w:pPr>
              <w:spacing w:after="0" w:line="360" w:lineRule="auto"/>
              <w:ind w:left="14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(miesięczny, godzinowy, akord, prowizja )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………………………………….  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19.  Forma kontaktów  kandydatów z  pracodawcą</w:t>
            </w:r>
            <w:r w:rsidR="002A78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poza wymaganym </w:t>
            </w:r>
            <w:r w:rsidR="002A78CD" w:rsidRPr="002A78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kontaktem osobistym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 *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A78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A78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telefoniczny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  <w:r w:rsidR="002A78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e-mail</w:t>
            </w:r>
          </w:p>
          <w:p w:rsidR="00555388" w:rsidRPr="00555388" w:rsidRDefault="00555388" w:rsidP="002A78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  <w:r w:rsidR="002A78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inny …………………                                                 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20. Okres aktualności oferty ……………… </w:t>
            </w:r>
          </w:p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20a.  Częstotliwość kontaktów pośrednika PUP  </w:t>
            </w:r>
          </w:p>
          <w:p w:rsidR="00555388" w:rsidRPr="00555388" w:rsidRDefault="00555388" w:rsidP="00555388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  w celu  aktualizacji oferty ……………….</w:t>
            </w:r>
          </w:p>
        </w:tc>
      </w:tr>
      <w:tr w:rsidR="002A78CD" w:rsidRPr="00555388" w:rsidTr="00697809">
        <w:trPr>
          <w:cantSplit/>
          <w:trHeight w:val="718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8CD" w:rsidRPr="00555388" w:rsidRDefault="002A78CD" w:rsidP="00555388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21. Wymagania - oczekiwania pracodawcy</w:t>
            </w:r>
          </w:p>
          <w:p w:rsidR="002A78CD" w:rsidRPr="00555388" w:rsidRDefault="002A78CD" w:rsidP="00555388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2A78CD" w:rsidRPr="00555388" w:rsidRDefault="002A78CD" w:rsidP="00555388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1) wykształcenie</w:t>
            </w:r>
          </w:p>
          <w:p w:rsidR="002A78CD" w:rsidRPr="00555388" w:rsidRDefault="002A78CD" w:rsidP="00555388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.................................................................................</w:t>
            </w:r>
          </w:p>
          <w:p w:rsidR="002A78CD" w:rsidRPr="00555388" w:rsidRDefault="002A78CD" w:rsidP="00555388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2) kierunek / specjalność </w:t>
            </w:r>
          </w:p>
          <w:p w:rsidR="002A78CD" w:rsidRPr="00555388" w:rsidRDefault="002A78CD" w:rsidP="00555388">
            <w:pPr>
              <w:tabs>
                <w:tab w:val="left" w:pos="361"/>
              </w:tabs>
              <w:spacing w:after="0" w:line="240" w:lineRule="auto"/>
              <w:ind w:left="431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……………………………………………………</w:t>
            </w:r>
          </w:p>
          <w:p w:rsidR="002A78CD" w:rsidRPr="00555388" w:rsidRDefault="002A78CD" w:rsidP="00555388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3) staż pracy</w:t>
            </w:r>
          </w:p>
          <w:p w:rsidR="002A78CD" w:rsidRPr="00555388" w:rsidRDefault="002A78CD" w:rsidP="00555388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.................................................................................</w:t>
            </w:r>
          </w:p>
          <w:p w:rsidR="002A78CD" w:rsidRPr="00555388" w:rsidRDefault="002A78CD" w:rsidP="00555388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4) uprawnienia / umiejętności </w:t>
            </w:r>
          </w:p>
          <w:p w:rsidR="002A78CD" w:rsidRPr="00555388" w:rsidRDefault="002A78CD" w:rsidP="00555388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................................................................................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D" w:rsidRPr="002A78CD" w:rsidRDefault="002A78CD" w:rsidP="002A78CD">
            <w:pPr>
              <w:spacing w:after="0" w:line="240" w:lineRule="auto"/>
              <w:ind w:left="14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 Ogólny zakres obowiązków</w:t>
            </w:r>
          </w:p>
          <w:p w:rsidR="002A78CD" w:rsidRPr="002A78CD" w:rsidRDefault="002A78CD" w:rsidP="002A78CD">
            <w:pPr>
              <w:tabs>
                <w:tab w:val="left" w:pos="48"/>
              </w:tabs>
              <w:spacing w:after="0" w:line="36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2A78CD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:rsidR="002A78CD" w:rsidRPr="002A78CD" w:rsidRDefault="002A78CD" w:rsidP="002A78CD">
            <w:pPr>
              <w:spacing w:after="0" w:line="36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2A78CD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2A78CD" w:rsidRPr="00555388" w:rsidRDefault="002A78CD" w:rsidP="002A78CD">
            <w:pPr>
              <w:spacing w:after="0" w:line="24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78CD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</w:tc>
      </w:tr>
      <w:tr w:rsidR="00555388" w:rsidRPr="00555388" w:rsidTr="002A78CD">
        <w:trPr>
          <w:cantSplit/>
          <w:trHeight w:val="129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numPr>
                <w:ilvl w:val="0"/>
                <w:numId w:val="6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23. Proponowany zasięg upowszechniania oferty pracy :        </w:t>
            </w:r>
          </w:p>
          <w:p w:rsidR="00555388" w:rsidRPr="00555388" w:rsidRDefault="00555388" w:rsidP="00555388">
            <w:pPr>
              <w:spacing w:after="0" w:line="240" w:lineRule="atLeas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□ Polska                □ UE                □ EOG **</w:t>
            </w:r>
          </w:p>
          <w:p w:rsidR="00555388" w:rsidRPr="00555388" w:rsidRDefault="00555388" w:rsidP="00555388">
            <w:pPr>
              <w:spacing w:after="24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23a. Dokumenty wymagane na rozmowę kwalifikacyjną:</w:t>
            </w:r>
          </w:p>
          <w:p w:rsidR="00555388" w:rsidRPr="00555388" w:rsidRDefault="00555388" w:rsidP="005553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……………………………………………………………….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D" w:rsidRPr="00555388" w:rsidRDefault="002A78CD" w:rsidP="002A78CD">
            <w:pPr>
              <w:spacing w:after="0" w:line="240" w:lineRule="auto"/>
              <w:ind w:left="7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24. Sposób zgłoszenia oferty: * </w:t>
            </w:r>
          </w:p>
          <w:p w:rsidR="002A78CD" w:rsidRPr="00555388" w:rsidRDefault="002A78CD" w:rsidP="002A78CD">
            <w:pPr>
              <w:spacing w:after="0" w:line="24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1)  e-mail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fax </w:t>
            </w:r>
          </w:p>
          <w:p w:rsidR="002A78CD" w:rsidRPr="00555388" w:rsidRDefault="002A78CD" w:rsidP="002A78CD">
            <w:pPr>
              <w:spacing w:after="0" w:line="24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 poczta</w:t>
            </w:r>
          </w:p>
          <w:p w:rsidR="002A78CD" w:rsidRPr="00555388" w:rsidRDefault="002A78CD" w:rsidP="002A78CD">
            <w:pPr>
              <w:spacing w:after="0" w:line="24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 kurier</w:t>
            </w:r>
          </w:p>
          <w:p w:rsidR="002A78CD" w:rsidRPr="00555388" w:rsidRDefault="002A78CD" w:rsidP="002A78CD">
            <w:pPr>
              <w:spacing w:after="0" w:line="240" w:lineRule="auto"/>
              <w:ind w:left="7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 osobiście</w:t>
            </w:r>
          </w:p>
          <w:p w:rsidR="00555388" w:rsidRPr="00555388" w:rsidRDefault="002A78CD" w:rsidP="002A78CD">
            <w:pPr>
              <w:tabs>
                <w:tab w:val="left" w:pos="375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5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telefon</w:t>
            </w:r>
          </w:p>
        </w:tc>
      </w:tr>
      <w:tr w:rsidR="00555388" w:rsidRPr="00555388" w:rsidTr="00863AEA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77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25. Czy oferta jest ofertą pracy tymczasowej w rozumieniu art. 19 g Ustawy (dotyczy agencji zatrudnienia)? </w:t>
            </w:r>
            <w:r w:rsidRPr="00555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TAK/NIE*</w:t>
            </w:r>
          </w:p>
        </w:tc>
      </w:tr>
      <w:tr w:rsidR="00555388" w:rsidRPr="00555388" w:rsidTr="00863AEA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/>
              <w:ind w:left="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26. Czy oferta została zgłoszona do innego Powiatowego Urzędu Pracy?   </w:t>
            </w:r>
            <w:r w:rsidRPr="005553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TAK/NIE*</w:t>
            </w:r>
          </w:p>
          <w:p w:rsidR="00555388" w:rsidRPr="00555388" w:rsidRDefault="00555388" w:rsidP="00555388">
            <w:pPr>
              <w:spacing w:after="0"/>
              <w:ind w:left="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27. Czy oferta ma być przekazana do innych urzędów pracy w celu upowszechnienia w ich siedzibach?   </w:t>
            </w:r>
            <w:r w:rsidRPr="005553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TAK/NIE*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Jeżeli TAK, </w:t>
            </w:r>
          </w:p>
          <w:p w:rsidR="00555388" w:rsidRPr="00555388" w:rsidRDefault="00555388" w:rsidP="00555388">
            <w:pPr>
              <w:spacing w:after="0"/>
              <w:ind w:left="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których?..........................................................................................................................................................................................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28. </w:t>
            </w:r>
            <w:r w:rsidRPr="005553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Czy pracodawca w okresie 365 dni przed dniem zgłoszenia oferty pracy został ukarany lub skazany prawomocnym wyrokiem za naruszenie przepisów prawa pracy i jest objęty postępowaniem dotyczącym naruszenia przepisów prawa (podstawa prawna art. 36 ust. 5f Ustawy z dn. 20.04.2004r. o promocji zatrudnienia i instytucjach rynku pracy </w:t>
            </w:r>
            <w:r w:rsidR="003E37C9" w:rsidRPr="003E37C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B607EE" w:rsidRPr="00B607EE">
              <w:rPr>
                <w:rFonts w:ascii="Times New Roman" w:hAnsi="Times New Roman"/>
                <w:b/>
                <w:sz w:val="16"/>
                <w:szCs w:val="16"/>
              </w:rPr>
              <w:t>Dz.U. z 20</w:t>
            </w:r>
            <w:r w:rsidR="00327B7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779E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B607EE" w:rsidRPr="00B607EE">
              <w:rPr>
                <w:rFonts w:ascii="Times New Roman" w:hAnsi="Times New Roman"/>
                <w:b/>
                <w:sz w:val="16"/>
                <w:szCs w:val="16"/>
              </w:rPr>
              <w:t xml:space="preserve">r. poz. </w:t>
            </w:r>
            <w:r w:rsidR="001779EC">
              <w:rPr>
                <w:rFonts w:ascii="Times New Roman" w:hAnsi="Times New Roman"/>
                <w:b/>
                <w:sz w:val="16"/>
                <w:szCs w:val="16"/>
              </w:rPr>
              <w:t>735</w:t>
            </w:r>
            <w:r w:rsidR="00645BC7">
              <w:rPr>
                <w:rFonts w:ascii="Times New Roman" w:hAnsi="Times New Roman"/>
                <w:b/>
                <w:sz w:val="16"/>
                <w:szCs w:val="16"/>
              </w:rPr>
              <w:t xml:space="preserve"> t.j. </w:t>
            </w:r>
            <w:r w:rsidR="00893EBB">
              <w:rPr>
                <w:rFonts w:ascii="Times New Roman" w:hAnsi="Times New Roman"/>
                <w:b/>
                <w:sz w:val="16"/>
                <w:szCs w:val="16"/>
              </w:rPr>
              <w:t>z późn. zm.</w:t>
            </w:r>
            <w:r w:rsidR="003E37C9" w:rsidRPr="003E37C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3E37C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553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TAK/NIE*</w:t>
            </w:r>
          </w:p>
          <w:p w:rsidR="00555388" w:rsidRPr="00555388" w:rsidRDefault="00555388" w:rsidP="0055538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29. Pracodawca </w:t>
            </w:r>
            <w:r w:rsidRPr="005553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WYRAŻA ZGODĘ/ NIE WYRAŻA ZGODY*</w:t>
            </w: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na podawanie do wiadomości publicznej danych umożliwiających jego identyfikację.</w:t>
            </w:r>
          </w:p>
        </w:tc>
      </w:tr>
      <w:tr w:rsidR="00555388" w:rsidRPr="00555388" w:rsidTr="00863AEA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III. ADNOTACJE URZĘDU PRACY</w:t>
            </w:r>
          </w:p>
        </w:tc>
      </w:tr>
      <w:tr w:rsidR="00555388" w:rsidRPr="00555388" w:rsidTr="002A78CD">
        <w:trPr>
          <w:cantSplit/>
          <w:trHeight w:val="463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48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30. Data przyjęcia zgłoszenia        </w:t>
            </w: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….………………………………………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48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31. Numer </w:t>
            </w:r>
            <w:r w:rsidR="002A78CD"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zgłoszenia</w:t>
            </w: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360" w:lineRule="auto"/>
              <w:ind w:left="14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……………………….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388" w:rsidRPr="00555388" w:rsidRDefault="00555388" w:rsidP="00555388">
            <w:pPr>
              <w:tabs>
                <w:tab w:val="left" w:pos="48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32. Imię i nazwisko pracownika przyjmującego ofertę pracy</w:t>
            </w: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360" w:lineRule="auto"/>
              <w:ind w:left="14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5388" w:rsidRPr="00555388" w:rsidRDefault="00555388" w:rsidP="00555388">
            <w:pPr>
              <w:spacing w:after="0" w:line="240" w:lineRule="auto"/>
              <w:ind w:left="283" w:hanging="283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555388" w:rsidRPr="00555388" w:rsidRDefault="00555388" w:rsidP="00555388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555388" w:rsidRPr="00555388" w:rsidRDefault="00555388" w:rsidP="00555388">
      <w:pPr>
        <w:spacing w:after="0" w:line="240" w:lineRule="auto"/>
        <w:contextualSpacing/>
        <w:rPr>
          <w:rFonts w:ascii="Times New Roman" w:eastAsia="Times New Roman" w:hAnsi="Times New Roman"/>
          <w:b/>
          <w:sz w:val="14"/>
          <w:szCs w:val="14"/>
          <w:lang w:eastAsia="pl-PL"/>
        </w:rPr>
      </w:pPr>
      <w:r w:rsidRPr="00555388">
        <w:rPr>
          <w:rFonts w:ascii="Times New Roman" w:eastAsia="Times New Roman" w:hAnsi="Times New Roman"/>
          <w:b/>
          <w:sz w:val="14"/>
          <w:szCs w:val="14"/>
          <w:lang w:eastAsia="pl-PL"/>
        </w:rPr>
        <w:t>* właściwe podkreślić</w:t>
      </w:r>
    </w:p>
    <w:p w:rsidR="00555388" w:rsidRPr="00555388" w:rsidRDefault="00555388" w:rsidP="00555388">
      <w:pPr>
        <w:spacing w:after="0" w:line="240" w:lineRule="auto"/>
        <w:contextualSpacing/>
        <w:rPr>
          <w:rFonts w:ascii="Times New Roman" w:eastAsia="Times New Roman" w:hAnsi="Times New Roman"/>
          <w:b/>
          <w:sz w:val="14"/>
          <w:szCs w:val="14"/>
          <w:lang w:eastAsia="pl-PL"/>
        </w:rPr>
      </w:pPr>
      <w:r w:rsidRPr="00555388">
        <w:rPr>
          <w:rFonts w:ascii="Times New Roman" w:eastAsia="Times New Roman" w:hAnsi="Times New Roman"/>
          <w:b/>
          <w:sz w:val="14"/>
          <w:szCs w:val="14"/>
          <w:lang w:eastAsia="pl-PL"/>
        </w:rPr>
        <w:t>** jeśli zasięg oferty pracy określony został: „terytorium Polski i państwa EOG”, prosimy o wypełnienie 2-giej strony formularza</w:t>
      </w: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555388" w:rsidRPr="00555388" w:rsidTr="00863AEA">
        <w:tc>
          <w:tcPr>
            <w:tcW w:w="10476" w:type="dxa"/>
          </w:tcPr>
          <w:p w:rsidR="00555388" w:rsidRPr="00555388" w:rsidRDefault="00555388" w:rsidP="00555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Dotyczy pracodawców szczególnie zainteresowanych upowszechnieniem krajowej oferty pracy, na terenie państw EOG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  Wymagania dot. kandydatów:  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znajomość języka polskiego, z określeniem poziomu jego znajomości:........................................................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możliwość zapewnienia pracownikowi zakwaterowania lub wyżywienia z informacją, kto ponosi koszty w tym zakresie: 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możliwości i warunki sfinansowania lub dofinansowania kosztów podróży lub przeprowadzki, ponoszonych przez pracownika: …..................................................................................................................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przyczyny wykonywania pracy w miejscu innym niż siedziba pracodawcy krajowego, w przypadku zaistnienia takiej sytuacji: …............................................................................................................................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wybrane państwa EOG, w których oferta ma zostać dodatkowo upowszechniona: .…................................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inne informacje niezbędne ze względu na charakter wykonywanej pracy: …...............................................</w:t>
            </w:r>
          </w:p>
          <w:p w:rsidR="00555388" w:rsidRPr="00555388" w:rsidRDefault="00555388" w:rsidP="00555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538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555388" w:rsidRPr="00555388" w:rsidRDefault="00555388" w:rsidP="005553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555388" w:rsidRPr="00555388" w:rsidRDefault="00555388" w:rsidP="00555388">
      <w:pPr>
        <w:spacing w:after="0" w:line="240" w:lineRule="auto"/>
        <w:contextualSpacing/>
        <w:rPr>
          <w:rFonts w:ascii="Times New Roman" w:eastAsia="Times New Roman" w:hAnsi="Times New Roman"/>
          <w:b/>
          <w:sz w:val="18"/>
          <w:szCs w:val="20"/>
          <w:lang w:eastAsia="pl-PL"/>
        </w:rPr>
      </w:pPr>
    </w:p>
    <w:p w:rsidR="003472DD" w:rsidRPr="00866869" w:rsidRDefault="003472DD" w:rsidP="003472D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20"/>
          <w:szCs w:val="20"/>
        </w:rPr>
      </w:pPr>
      <w:r w:rsidRPr="00866869">
        <w:rPr>
          <w:rFonts w:ascii="Times New Roman" w:eastAsia="Lucida Sans Unicode" w:hAnsi="Times New Roman"/>
          <w:sz w:val="20"/>
          <w:szCs w:val="20"/>
        </w:rPr>
        <w:lastRenderedPageBreak/>
        <w:t xml:space="preserve">załącznik nr </w:t>
      </w:r>
      <w:r w:rsidR="00411CE7">
        <w:rPr>
          <w:rFonts w:ascii="Times New Roman" w:eastAsia="Lucida Sans Unicode" w:hAnsi="Times New Roman"/>
          <w:sz w:val="20"/>
          <w:szCs w:val="20"/>
        </w:rPr>
        <w:t>5</w:t>
      </w:r>
    </w:p>
    <w:p w:rsidR="003472DD" w:rsidRPr="00583EAB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3472DD" w:rsidRDefault="003472DD" w:rsidP="003472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583EAB">
        <w:rPr>
          <w:rFonts w:ascii="Times New Roman" w:eastAsia="Lucida Sans Unicode" w:hAnsi="Times New Roman"/>
          <w:b/>
          <w:sz w:val="28"/>
          <w:szCs w:val="28"/>
        </w:rPr>
        <w:t xml:space="preserve">KARTA INFORMACYJNA DOTYCZĄCA WSPÓŁPRACY PRACODAWCY Z PUP </w:t>
      </w:r>
    </w:p>
    <w:p w:rsidR="003472DD" w:rsidRPr="00583EAB" w:rsidRDefault="003472DD" w:rsidP="003472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3472DD" w:rsidRPr="00583EAB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</w:rPr>
      </w:pP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  <w:r w:rsidRPr="00583EAB">
        <w:rPr>
          <w:rFonts w:ascii="Times New Roman" w:eastAsia="Lucida Sans Unicode" w:hAnsi="Times New Roman"/>
          <w:sz w:val="24"/>
          <w:szCs w:val="24"/>
        </w:rPr>
        <w:t xml:space="preserve">Informacja o </w:t>
      </w:r>
      <w:r w:rsidR="00411CE7">
        <w:rPr>
          <w:rFonts w:ascii="Times New Roman" w:eastAsia="Lucida Sans Unicode" w:hAnsi="Times New Roman"/>
          <w:sz w:val="24"/>
          <w:szCs w:val="24"/>
        </w:rPr>
        <w:t xml:space="preserve">umowach zawartych z PUP w roku, w którym wnioskodawca ubiega się o pomoc w ciągu </w:t>
      </w:r>
      <w:r w:rsidR="00411CE7" w:rsidRPr="00411CE7">
        <w:rPr>
          <w:rFonts w:ascii="Times New Roman" w:eastAsia="Lucida Sans Unicode" w:hAnsi="Times New Roman"/>
          <w:b/>
          <w:sz w:val="24"/>
          <w:szCs w:val="24"/>
        </w:rPr>
        <w:t>dwóch poprzedzających go lat</w:t>
      </w:r>
      <w:r w:rsidR="00411CE7">
        <w:rPr>
          <w:rFonts w:ascii="Times New Roman" w:eastAsia="Lucida Sans Unicode" w:hAnsi="Times New Roman"/>
          <w:b/>
          <w:sz w:val="24"/>
          <w:szCs w:val="24"/>
        </w:rPr>
        <w:t>.</w:t>
      </w:r>
    </w:p>
    <w:p w:rsidR="003472DD" w:rsidRPr="00583EAB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993"/>
        <w:gridCol w:w="1134"/>
        <w:gridCol w:w="1134"/>
        <w:gridCol w:w="1275"/>
        <w:gridCol w:w="1276"/>
        <w:gridCol w:w="1418"/>
        <w:gridCol w:w="1134"/>
      </w:tblGrid>
      <w:tr w:rsidR="003472DD" w:rsidRPr="0052152A" w:rsidTr="00411CE7">
        <w:tc>
          <w:tcPr>
            <w:tcW w:w="5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L.p.</w:t>
            </w:r>
          </w:p>
        </w:tc>
        <w:tc>
          <w:tcPr>
            <w:tcW w:w="1275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Forma</w:t>
            </w:r>
            <w:r w:rsidR="00411CE7">
              <w:rPr>
                <w:rFonts w:ascii="Times New Roman" w:eastAsia="Lucida Sans Unicode" w:hAnsi="Times New Roman"/>
                <w:sz w:val="18"/>
                <w:szCs w:val="18"/>
              </w:rPr>
              <w:t xml:space="preserve"> pomocy</w:t>
            </w:r>
          </w:p>
        </w:tc>
        <w:tc>
          <w:tcPr>
            <w:tcW w:w="993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411CE7" w:rsidP="00411C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</w:rPr>
              <w:t>Wskazać PUP, nr               i datę umowy</w:t>
            </w: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 xml:space="preserve">Termin umowy </w:t>
            </w:r>
            <w:r w:rsidR="00411CE7">
              <w:rPr>
                <w:rFonts w:ascii="Times New Roman" w:eastAsia="Lucida Sans Unicode" w:hAnsi="Times New Roman"/>
                <w:sz w:val="18"/>
                <w:szCs w:val="18"/>
              </w:rPr>
              <w:t xml:space="preserve">            </w:t>
            </w: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od-do</w:t>
            </w: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 xml:space="preserve">Liczba osób skierowanych przez PUP </w:t>
            </w: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w ramach  umowy</w:t>
            </w: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Pomoc finansowa uzyskana z PUP</w:t>
            </w:r>
          </w:p>
        </w:tc>
        <w:tc>
          <w:tcPr>
            <w:tcW w:w="1418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Wywiązanie się z zawartych umów(tak/nie)</w:t>
            </w: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Uwagi</w:t>
            </w:r>
          </w:p>
        </w:tc>
      </w:tr>
      <w:tr w:rsidR="003472DD" w:rsidRPr="0052152A" w:rsidTr="00411CE7">
        <w:trPr>
          <w:trHeight w:val="526"/>
        </w:trPr>
        <w:tc>
          <w:tcPr>
            <w:tcW w:w="534" w:type="dxa"/>
            <w:vAlign w:val="center"/>
          </w:tcPr>
          <w:p w:rsidR="003472DD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1</w:t>
            </w: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Staże</w:t>
            </w:r>
          </w:p>
        </w:tc>
        <w:tc>
          <w:tcPr>
            <w:tcW w:w="993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3472DD" w:rsidRPr="0052152A" w:rsidTr="00411CE7">
        <w:tc>
          <w:tcPr>
            <w:tcW w:w="534" w:type="dxa"/>
            <w:vAlign w:val="center"/>
          </w:tcPr>
          <w:p w:rsidR="003472DD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2</w:t>
            </w: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Prace interwencyjne</w:t>
            </w:r>
          </w:p>
        </w:tc>
        <w:tc>
          <w:tcPr>
            <w:tcW w:w="993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3472DD" w:rsidRPr="0052152A" w:rsidTr="00411CE7">
        <w:tc>
          <w:tcPr>
            <w:tcW w:w="534" w:type="dxa"/>
            <w:vAlign w:val="center"/>
          </w:tcPr>
          <w:p w:rsidR="003472DD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3</w:t>
            </w: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Roboty publiczne</w:t>
            </w:r>
          </w:p>
        </w:tc>
        <w:tc>
          <w:tcPr>
            <w:tcW w:w="993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3472DD" w:rsidRPr="0052152A" w:rsidTr="00411CE7">
        <w:tc>
          <w:tcPr>
            <w:tcW w:w="534" w:type="dxa"/>
            <w:vAlign w:val="center"/>
          </w:tcPr>
          <w:p w:rsidR="003472DD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4</w:t>
            </w: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D</w:t>
            </w:r>
            <w:r>
              <w:rPr>
                <w:rFonts w:ascii="Times New Roman" w:eastAsia="Lucida Sans Unicode" w:hAnsi="Times New Roman"/>
                <w:sz w:val="18"/>
                <w:szCs w:val="18"/>
              </w:rPr>
              <w:t>o</w:t>
            </w: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tacje</w:t>
            </w:r>
          </w:p>
        </w:tc>
        <w:tc>
          <w:tcPr>
            <w:tcW w:w="993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3472DD" w:rsidRPr="0052152A" w:rsidTr="00411CE7">
        <w:tc>
          <w:tcPr>
            <w:tcW w:w="534" w:type="dxa"/>
            <w:vAlign w:val="center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472DD" w:rsidRPr="00583EAB" w:rsidRDefault="00FA1D95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</w:rPr>
              <w:t>Refundacja kosztów wyposażenia lub doposażenia stanowiska pracy</w:t>
            </w:r>
          </w:p>
        </w:tc>
        <w:tc>
          <w:tcPr>
            <w:tcW w:w="993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3472DD" w:rsidRPr="0052152A" w:rsidTr="00411CE7">
        <w:tc>
          <w:tcPr>
            <w:tcW w:w="534" w:type="dxa"/>
            <w:vAlign w:val="center"/>
          </w:tcPr>
          <w:p w:rsidR="003472DD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080591" w:rsidRDefault="00080591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080591" w:rsidRDefault="00080591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83EAB">
              <w:rPr>
                <w:rFonts w:ascii="Times New Roman" w:eastAsia="Lucida Sans Unicode" w:hAnsi="Times New Roman"/>
                <w:sz w:val="18"/>
                <w:szCs w:val="18"/>
              </w:rPr>
              <w:t>6</w:t>
            </w:r>
          </w:p>
          <w:p w:rsidR="00080591" w:rsidRDefault="00080591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080591" w:rsidRPr="00583EAB" w:rsidRDefault="00080591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72DD" w:rsidRPr="00583EAB" w:rsidRDefault="00FA1D95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sz w:val="18"/>
                <w:szCs w:val="18"/>
              </w:rPr>
              <w:t>Inne</w:t>
            </w:r>
          </w:p>
        </w:tc>
        <w:tc>
          <w:tcPr>
            <w:tcW w:w="993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72DD" w:rsidRPr="00583EAB" w:rsidRDefault="003472DD" w:rsidP="005020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</w:tbl>
    <w:p w:rsidR="003472DD" w:rsidRPr="00583EAB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0"/>
          <w:szCs w:val="20"/>
        </w:rPr>
      </w:pPr>
    </w:p>
    <w:p w:rsidR="003472DD" w:rsidRPr="00583EAB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0"/>
          <w:szCs w:val="20"/>
        </w:rPr>
      </w:pPr>
      <w:r w:rsidRPr="00583EAB">
        <w:rPr>
          <w:rFonts w:ascii="Times New Roman" w:eastAsia="Lucida Sans Unicode" w:hAnsi="Times New Roman"/>
          <w:b/>
          <w:sz w:val="20"/>
          <w:szCs w:val="20"/>
        </w:rPr>
        <w:t>Uwaga</w:t>
      </w:r>
    </w:p>
    <w:p w:rsidR="003472DD" w:rsidRPr="00583EAB" w:rsidRDefault="00FA1D95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W tabeli należy uwzględnić umowy zawarte ze wszystkimi urzędami pracy w </w:t>
      </w:r>
      <w:r w:rsidR="00080591">
        <w:rPr>
          <w:rFonts w:ascii="Times New Roman" w:eastAsia="Lucida Sans Unicode" w:hAnsi="Times New Roman"/>
          <w:sz w:val="20"/>
          <w:szCs w:val="20"/>
        </w:rPr>
        <w:t>r</w:t>
      </w:r>
      <w:r>
        <w:rPr>
          <w:rFonts w:ascii="Times New Roman" w:eastAsia="Lucida Sans Unicode" w:hAnsi="Times New Roman"/>
          <w:sz w:val="20"/>
          <w:szCs w:val="20"/>
        </w:rPr>
        <w:t xml:space="preserve">toku, w którym wnioskodawca ubiega się o pomoc, oraz w ciągu dwóch poprzedzających go lat. </w:t>
      </w:r>
    </w:p>
    <w:p w:rsidR="003472DD" w:rsidRPr="00583EAB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i/>
          <w:sz w:val="20"/>
          <w:szCs w:val="20"/>
        </w:rPr>
      </w:pPr>
      <w:r w:rsidRPr="00583EAB">
        <w:rPr>
          <w:rFonts w:ascii="Times New Roman" w:eastAsia="Lucida Sans Unicode" w:hAnsi="Times New Roman"/>
          <w:sz w:val="20"/>
          <w:szCs w:val="20"/>
        </w:rPr>
        <w:t xml:space="preserve">W przypadku braku </w:t>
      </w:r>
      <w:r w:rsidR="00FA1D95">
        <w:rPr>
          <w:rFonts w:ascii="Times New Roman" w:eastAsia="Lucida Sans Unicode" w:hAnsi="Times New Roman"/>
          <w:sz w:val="20"/>
          <w:szCs w:val="20"/>
        </w:rPr>
        <w:t>pomocy w ramach danej pomocy</w:t>
      </w:r>
      <w:r w:rsidRPr="00583EAB">
        <w:rPr>
          <w:rFonts w:ascii="Times New Roman" w:eastAsia="Lucida Sans Unicode" w:hAnsi="Times New Roman"/>
          <w:sz w:val="20"/>
          <w:szCs w:val="20"/>
        </w:rPr>
        <w:t xml:space="preserve">- wpisać </w:t>
      </w:r>
      <w:r w:rsidRPr="00583EAB">
        <w:rPr>
          <w:rFonts w:ascii="Times New Roman" w:eastAsia="Lucida Sans Unicode" w:hAnsi="Times New Roman"/>
          <w:b/>
          <w:i/>
          <w:sz w:val="20"/>
          <w:szCs w:val="20"/>
        </w:rPr>
        <w:t>nie korzystał.</w:t>
      </w:r>
    </w:p>
    <w:p w:rsidR="003472DD" w:rsidRPr="00583EAB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0"/>
          <w:szCs w:val="20"/>
        </w:rPr>
      </w:pP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3472DD" w:rsidRPr="00583EAB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3472DD" w:rsidRPr="00583EAB" w:rsidRDefault="003472DD" w:rsidP="0076012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  <w:r w:rsidRPr="00583EAB">
        <w:rPr>
          <w:rFonts w:ascii="Times New Roman" w:eastAsia="Lucida Sans Unicode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760129">
        <w:rPr>
          <w:rFonts w:ascii="Times New Roman" w:eastAsia="Lucida Sans Unicode" w:hAnsi="Times New Roman"/>
          <w:sz w:val="18"/>
          <w:szCs w:val="18"/>
        </w:rPr>
        <w:t xml:space="preserve">                       </w:t>
      </w:r>
      <w:r w:rsidRPr="00583EAB">
        <w:rPr>
          <w:rFonts w:ascii="Times New Roman" w:eastAsia="Lucida Sans Unicode" w:hAnsi="Times New Roman"/>
          <w:sz w:val="18"/>
          <w:szCs w:val="18"/>
        </w:rPr>
        <w:t xml:space="preserve">   …………………………………………………………</w:t>
      </w: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  <w:r>
        <w:rPr>
          <w:rFonts w:ascii="Times New Roman" w:eastAsia="Lucida Sans Unicode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583EAB">
        <w:rPr>
          <w:rFonts w:ascii="Times New Roman" w:eastAsia="Lucida Sans Unicode" w:hAnsi="Times New Roman"/>
          <w:sz w:val="18"/>
          <w:szCs w:val="18"/>
        </w:rPr>
        <w:t xml:space="preserve"> (piecz</w:t>
      </w:r>
      <w:r w:rsidR="00080591">
        <w:rPr>
          <w:rFonts w:ascii="Times New Roman" w:eastAsia="Lucida Sans Unicode" w:hAnsi="Times New Roman"/>
          <w:sz w:val="18"/>
          <w:szCs w:val="18"/>
        </w:rPr>
        <w:t>ęć</w:t>
      </w:r>
      <w:r w:rsidRPr="00583EAB">
        <w:rPr>
          <w:rFonts w:ascii="Times New Roman" w:eastAsia="Lucida Sans Unicode" w:hAnsi="Times New Roman"/>
          <w:sz w:val="18"/>
          <w:szCs w:val="18"/>
        </w:rPr>
        <w:t xml:space="preserve"> i podpis pracodawcy)</w:t>
      </w:r>
    </w:p>
    <w:p w:rsidR="003472DD" w:rsidRDefault="003472DD" w:rsidP="003472D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</w:p>
    <w:p w:rsidR="003472DD" w:rsidRDefault="003472DD" w:rsidP="003472D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</w:p>
    <w:p w:rsidR="002E624E" w:rsidRDefault="002E624E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Cs w:val="20"/>
        </w:rPr>
      </w:pPr>
    </w:p>
    <w:p w:rsidR="003472DD" w:rsidRDefault="003472DD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Cs w:val="20"/>
        </w:rPr>
      </w:pPr>
    </w:p>
    <w:p w:rsidR="003472DD" w:rsidRDefault="003472DD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Cs w:val="20"/>
        </w:rPr>
      </w:pPr>
    </w:p>
    <w:p w:rsidR="003472DD" w:rsidRDefault="003472DD" w:rsidP="00790AAD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Cs w:val="20"/>
        </w:rPr>
      </w:pPr>
    </w:p>
    <w:p w:rsidR="00795A42" w:rsidRPr="00FA1B39" w:rsidRDefault="00795A42" w:rsidP="00795A42">
      <w:pPr>
        <w:pStyle w:val="Tekstpodstawowywcity3"/>
        <w:spacing w:after="0" w:line="240" w:lineRule="auto"/>
        <w:ind w:left="0"/>
        <w:jc w:val="center"/>
        <w:rPr>
          <w:rFonts w:ascii="Times New Roman" w:hAnsi="Times New Roman"/>
          <w:sz w:val="22"/>
          <w:szCs w:val="22"/>
          <w:vertAlign w:val="subscript"/>
          <w:lang w:val="pl-PL"/>
        </w:rPr>
        <w:sectPr w:rsidR="00795A42" w:rsidRPr="00FA1B39" w:rsidSect="001A5270">
          <w:footerReference w:type="even" r:id="rId13"/>
          <w:pgSz w:w="11907" w:h="16839" w:code="9"/>
          <w:pgMar w:top="567" w:right="720" w:bottom="720" w:left="720" w:header="227" w:footer="340" w:gutter="0"/>
          <w:cols w:space="708"/>
          <w:docGrid w:linePitch="326"/>
        </w:sectPr>
      </w:pPr>
    </w:p>
    <w:p w:rsidR="00F779E8" w:rsidRPr="006970D4" w:rsidRDefault="00F779E8" w:rsidP="00F779E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20"/>
          <w:szCs w:val="20"/>
          <w:lang w:eastAsia="pl-PL"/>
        </w:rPr>
      </w:pPr>
      <w:r w:rsidRPr="006970D4">
        <w:rPr>
          <w:rFonts w:ascii="Times New Roman" w:eastAsia="Lucida Sans Unicode" w:hAnsi="Times New Roman"/>
          <w:sz w:val="20"/>
          <w:szCs w:val="20"/>
          <w:lang w:eastAsia="pl-PL"/>
        </w:rPr>
        <w:lastRenderedPageBreak/>
        <w:t xml:space="preserve">załącznik nr </w:t>
      </w:r>
      <w:r w:rsidR="00CD2765">
        <w:rPr>
          <w:rFonts w:ascii="Times New Roman" w:eastAsia="Lucida Sans Unicode" w:hAnsi="Times New Roman"/>
          <w:sz w:val="20"/>
          <w:szCs w:val="20"/>
          <w:lang w:eastAsia="pl-PL"/>
        </w:rPr>
        <w:t>6</w:t>
      </w:r>
    </w:p>
    <w:p w:rsidR="00F779E8" w:rsidRPr="006970D4" w:rsidRDefault="00F779E8" w:rsidP="00F779E8">
      <w:pPr>
        <w:shd w:val="clear" w:color="auto" w:fill="BFBFBF"/>
        <w:jc w:val="both"/>
        <w:rPr>
          <w:rFonts w:ascii="Times New Roman" w:hAnsi="Times New Roman"/>
        </w:rPr>
      </w:pPr>
      <w:r w:rsidRPr="006970D4">
        <w:rPr>
          <w:rFonts w:ascii="Times New Roman" w:hAnsi="Times New Roman"/>
          <w:b/>
        </w:rPr>
        <w:t>POUCZENIE</w:t>
      </w:r>
      <w:r w:rsidRPr="006970D4">
        <w:rPr>
          <w:rFonts w:ascii="Times New Roman" w:hAnsi="Times New Roman"/>
          <w:b/>
          <w:sz w:val="28"/>
          <w:szCs w:val="28"/>
        </w:rPr>
        <w:t xml:space="preserve"> </w:t>
      </w:r>
      <w:r w:rsidRPr="006970D4">
        <w:rPr>
          <w:rFonts w:ascii="Times New Roman" w:hAnsi="Times New Roman"/>
          <w:b/>
        </w:rPr>
        <w:t xml:space="preserve">dotyczące zasad realizacji bonu zatrudnieniowego </w:t>
      </w:r>
    </w:p>
    <w:p w:rsidR="00F779E8" w:rsidRPr="006970D4" w:rsidRDefault="00F779E8" w:rsidP="003C32F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6970D4">
        <w:rPr>
          <w:rFonts w:ascii="Times New Roman" w:hAnsi="Times New Roman"/>
          <w:bCs/>
          <w:sz w:val="20"/>
          <w:szCs w:val="20"/>
        </w:rPr>
        <w:t>Bon zatrudnieniowy przyznawany jest</w:t>
      </w:r>
      <w:r w:rsidRPr="006970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970D4">
        <w:rPr>
          <w:rFonts w:ascii="Times New Roman" w:hAnsi="Times New Roman"/>
          <w:bCs/>
          <w:sz w:val="20"/>
          <w:szCs w:val="20"/>
        </w:rPr>
        <w:t xml:space="preserve">na wniosek bezrobotnego do 30 roku życia i </w:t>
      </w:r>
      <w:r w:rsidRPr="006970D4">
        <w:rPr>
          <w:rFonts w:ascii="Times New Roman" w:hAnsi="Times New Roman"/>
          <w:b/>
          <w:bCs/>
          <w:sz w:val="20"/>
          <w:szCs w:val="20"/>
        </w:rPr>
        <w:t>stanowi dla pracodawcy gwarancję refundacji części kosztów wynagrodzenia i składek na ubezpieczenia społeczne</w:t>
      </w:r>
      <w:r w:rsidRPr="006970D4">
        <w:rPr>
          <w:rFonts w:ascii="Times New Roman" w:hAnsi="Times New Roman"/>
          <w:bCs/>
          <w:sz w:val="20"/>
          <w:szCs w:val="20"/>
        </w:rPr>
        <w:t xml:space="preserve"> w związku z zatrudnieniem bezrobotnego, któremu  </w:t>
      </w:r>
      <w:r>
        <w:rPr>
          <w:rFonts w:ascii="Times New Roman" w:hAnsi="Times New Roman"/>
          <w:bCs/>
          <w:sz w:val="20"/>
          <w:szCs w:val="20"/>
        </w:rPr>
        <w:t>Powiatowy Urząd Pracy w Bytowie</w:t>
      </w:r>
      <w:r w:rsidRPr="006970D4">
        <w:rPr>
          <w:rFonts w:ascii="Times New Roman" w:hAnsi="Times New Roman"/>
          <w:bCs/>
          <w:sz w:val="20"/>
          <w:szCs w:val="20"/>
        </w:rPr>
        <w:t xml:space="preserve"> przyznał ten bon.</w:t>
      </w:r>
    </w:p>
    <w:p w:rsidR="00F779E8" w:rsidRPr="006970D4" w:rsidRDefault="00F779E8" w:rsidP="003C32F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6970D4">
        <w:rPr>
          <w:rFonts w:ascii="Times New Roman" w:hAnsi="Times New Roman"/>
          <w:bCs/>
          <w:sz w:val="20"/>
          <w:szCs w:val="20"/>
        </w:rPr>
        <w:t xml:space="preserve">Bezrobotny, który otrzymał bon zatrudnieniowy </w:t>
      </w:r>
      <w:r w:rsidRPr="006970D4">
        <w:rPr>
          <w:rFonts w:ascii="Times New Roman" w:hAnsi="Times New Roman"/>
          <w:b/>
          <w:bCs/>
          <w:sz w:val="20"/>
          <w:szCs w:val="20"/>
        </w:rPr>
        <w:t>w terminie określonym w bonie</w:t>
      </w:r>
      <w:r w:rsidRPr="006970D4">
        <w:rPr>
          <w:rFonts w:ascii="Times New Roman" w:hAnsi="Times New Roman"/>
          <w:bCs/>
          <w:sz w:val="20"/>
          <w:szCs w:val="20"/>
        </w:rPr>
        <w:t xml:space="preserve"> podejmuje próbę znalezienia pracodawcy, który zatrudni go na okres 18 miesięcy </w:t>
      </w:r>
      <w:r w:rsidRPr="006970D4">
        <w:rPr>
          <w:rFonts w:ascii="Times New Roman" w:hAnsi="Times New Roman"/>
          <w:bCs/>
          <w:sz w:val="20"/>
          <w:szCs w:val="20"/>
          <w:u w:val="single"/>
        </w:rPr>
        <w:t>na zasadach określonych dla tego bonu;</w:t>
      </w:r>
    </w:p>
    <w:p w:rsidR="00F779E8" w:rsidRDefault="00F779E8" w:rsidP="003C32F4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970D4">
        <w:rPr>
          <w:rFonts w:ascii="Times New Roman" w:hAnsi="Times New Roman"/>
          <w:b/>
          <w:sz w:val="20"/>
          <w:szCs w:val="20"/>
        </w:rPr>
        <w:t xml:space="preserve">Realizacja bonu zatrudnieniowego i skierowanie osoby bezrobotnej do pracy następuje na podstawie umowy zawieranej przez </w:t>
      </w:r>
      <w:r>
        <w:rPr>
          <w:rFonts w:ascii="Times New Roman" w:hAnsi="Times New Roman"/>
          <w:b/>
          <w:sz w:val="20"/>
          <w:szCs w:val="20"/>
        </w:rPr>
        <w:t>Powiatowy Urząd Pracy w Bytowie</w:t>
      </w:r>
      <w:r w:rsidRPr="006970D4">
        <w:rPr>
          <w:rFonts w:ascii="Times New Roman" w:hAnsi="Times New Roman"/>
          <w:b/>
          <w:sz w:val="20"/>
          <w:szCs w:val="20"/>
        </w:rPr>
        <w:t xml:space="preserve"> z pracodawcą, </w:t>
      </w:r>
      <w:r w:rsidRPr="006970D4">
        <w:rPr>
          <w:rFonts w:ascii="Times New Roman" w:hAnsi="Times New Roman"/>
          <w:b/>
          <w:sz w:val="20"/>
          <w:szCs w:val="20"/>
          <w:u w:val="single"/>
        </w:rPr>
        <w:t>w oparciu o złożony przez pracodawcę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6970D4">
        <w:rPr>
          <w:rFonts w:ascii="Times New Roman" w:hAnsi="Times New Roman"/>
          <w:b/>
          <w:sz w:val="20"/>
          <w:szCs w:val="20"/>
        </w:rPr>
        <w:t>„Wniosek</w:t>
      </w:r>
      <w:r>
        <w:rPr>
          <w:rFonts w:ascii="Times New Roman" w:hAnsi="Times New Roman"/>
          <w:b/>
          <w:sz w:val="20"/>
          <w:szCs w:val="20"/>
        </w:rPr>
        <w:t xml:space="preserve"> w sprawie refundacji części kosztów wynagrodzenia i składek na ubezpieczenia społeczne w związku z zatrudnieniem bezrobotnego do 30 roku życia, któremu przyznano bon zatrudnieniowy”</w:t>
      </w:r>
      <w:r w:rsidRPr="006970D4">
        <w:rPr>
          <w:rFonts w:ascii="Times New Roman" w:hAnsi="Times New Roman"/>
          <w:b/>
          <w:sz w:val="20"/>
          <w:szCs w:val="20"/>
        </w:rPr>
        <w:t>.</w:t>
      </w:r>
    </w:p>
    <w:p w:rsidR="00F779E8" w:rsidRPr="006970D4" w:rsidRDefault="00F779E8" w:rsidP="003C32F4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970D4">
        <w:rPr>
          <w:rFonts w:ascii="Times New Roman" w:hAnsi="Times New Roman"/>
          <w:b/>
          <w:bCs/>
          <w:sz w:val="20"/>
          <w:szCs w:val="20"/>
        </w:rPr>
        <w:t>Na podstawie zawartej umowy:</w:t>
      </w:r>
    </w:p>
    <w:p w:rsidR="00F779E8" w:rsidRPr="006970D4" w:rsidRDefault="00F779E8" w:rsidP="003C32F4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970D4">
        <w:rPr>
          <w:rFonts w:ascii="Times New Roman" w:hAnsi="Times New Roman"/>
          <w:bCs/>
          <w:sz w:val="20"/>
          <w:szCs w:val="20"/>
        </w:rPr>
        <w:t xml:space="preserve">Pracodawca jest zobowiązany do zatrudniania skierowanego bezrobotnego przez okres </w:t>
      </w:r>
      <w:r w:rsidRPr="006970D4">
        <w:rPr>
          <w:rFonts w:ascii="Times New Roman" w:hAnsi="Times New Roman"/>
          <w:b/>
          <w:bCs/>
          <w:sz w:val="20"/>
          <w:szCs w:val="20"/>
        </w:rPr>
        <w:t>18 miesięcy</w:t>
      </w:r>
      <w:r w:rsidRPr="006970D4">
        <w:rPr>
          <w:rFonts w:ascii="Times New Roman" w:hAnsi="Times New Roman"/>
          <w:bCs/>
          <w:sz w:val="20"/>
          <w:szCs w:val="20"/>
        </w:rPr>
        <w:t>.</w:t>
      </w:r>
    </w:p>
    <w:p w:rsidR="00F779E8" w:rsidRPr="006970D4" w:rsidRDefault="00F779E8" w:rsidP="003C32F4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Powiatowy Urząd Pracy w Bytowie</w:t>
      </w:r>
      <w:r w:rsidRPr="006970D4">
        <w:rPr>
          <w:rFonts w:ascii="Times New Roman" w:hAnsi="Times New Roman"/>
          <w:bCs/>
          <w:sz w:val="20"/>
          <w:szCs w:val="20"/>
        </w:rPr>
        <w:t xml:space="preserve"> refunduje pracodawcy część kosztów wynagrodzenia </w:t>
      </w:r>
      <w:r w:rsidRPr="006970D4">
        <w:rPr>
          <w:rFonts w:ascii="Times New Roman" w:hAnsi="Times New Roman"/>
          <w:bCs/>
          <w:sz w:val="20"/>
          <w:szCs w:val="20"/>
        </w:rPr>
        <w:br/>
        <w:t xml:space="preserve">i składek na ubezpieczenia społeczne, przez okres </w:t>
      </w:r>
      <w:r w:rsidRPr="006970D4">
        <w:rPr>
          <w:rFonts w:ascii="Times New Roman" w:hAnsi="Times New Roman"/>
          <w:b/>
          <w:bCs/>
          <w:sz w:val="20"/>
          <w:szCs w:val="20"/>
        </w:rPr>
        <w:t>12</w:t>
      </w:r>
      <w:r w:rsidRPr="006970D4">
        <w:rPr>
          <w:rFonts w:ascii="Times New Roman" w:hAnsi="Times New Roman"/>
          <w:bCs/>
          <w:sz w:val="20"/>
          <w:szCs w:val="20"/>
        </w:rPr>
        <w:t xml:space="preserve"> </w:t>
      </w:r>
      <w:r w:rsidRPr="006970D4">
        <w:rPr>
          <w:rFonts w:ascii="Times New Roman" w:hAnsi="Times New Roman"/>
          <w:b/>
          <w:bCs/>
          <w:sz w:val="20"/>
          <w:szCs w:val="20"/>
        </w:rPr>
        <w:t>miesięcy</w:t>
      </w:r>
      <w:r w:rsidRPr="006970D4">
        <w:rPr>
          <w:rFonts w:ascii="Times New Roman" w:hAnsi="Times New Roman"/>
          <w:bCs/>
          <w:sz w:val="20"/>
          <w:szCs w:val="20"/>
        </w:rPr>
        <w:t xml:space="preserve">, w wysokości </w:t>
      </w:r>
      <w:r w:rsidR="00E643D1">
        <w:rPr>
          <w:rFonts w:ascii="Times New Roman" w:hAnsi="Times New Roman"/>
          <w:bCs/>
          <w:sz w:val="20"/>
          <w:szCs w:val="20"/>
        </w:rPr>
        <w:t xml:space="preserve">zasiłku dla bezrobotnych </w:t>
      </w:r>
      <w:r w:rsidR="00E643D1">
        <w:rPr>
          <w:rFonts w:ascii="Times New Roman" w:hAnsi="Times New Roman"/>
          <w:bCs/>
          <w:sz w:val="20"/>
          <w:szCs w:val="20"/>
        </w:rPr>
        <w:br/>
        <w:t xml:space="preserve">( od  </w:t>
      </w:r>
      <w:r w:rsidRPr="006970D4">
        <w:rPr>
          <w:rFonts w:ascii="Times New Roman" w:hAnsi="Times New Roman"/>
          <w:bCs/>
          <w:sz w:val="20"/>
          <w:szCs w:val="20"/>
        </w:rPr>
        <w:t>1 czerwca 201</w:t>
      </w:r>
      <w:r w:rsidR="00E643D1">
        <w:rPr>
          <w:rFonts w:ascii="Times New Roman" w:hAnsi="Times New Roman"/>
          <w:bCs/>
          <w:sz w:val="20"/>
          <w:szCs w:val="20"/>
        </w:rPr>
        <w:t>9</w:t>
      </w:r>
      <w:r w:rsidRPr="006970D4">
        <w:rPr>
          <w:rFonts w:ascii="Times New Roman" w:hAnsi="Times New Roman"/>
          <w:bCs/>
          <w:sz w:val="20"/>
          <w:szCs w:val="20"/>
        </w:rPr>
        <w:t xml:space="preserve">r,   kwota </w:t>
      </w:r>
      <w:r w:rsidR="00E643D1">
        <w:rPr>
          <w:rFonts w:ascii="Times New Roman" w:hAnsi="Times New Roman"/>
          <w:bCs/>
          <w:sz w:val="20"/>
          <w:szCs w:val="20"/>
        </w:rPr>
        <w:t>–</w:t>
      </w:r>
      <w:r w:rsidRPr="006970D4">
        <w:rPr>
          <w:rFonts w:ascii="Times New Roman" w:hAnsi="Times New Roman"/>
          <w:bCs/>
          <w:sz w:val="20"/>
          <w:szCs w:val="20"/>
        </w:rPr>
        <w:t xml:space="preserve"> </w:t>
      </w:r>
      <w:r w:rsidR="00E643D1">
        <w:rPr>
          <w:rFonts w:ascii="Times New Roman" w:hAnsi="Times New Roman"/>
          <w:b/>
          <w:bCs/>
          <w:sz w:val="20"/>
          <w:szCs w:val="20"/>
        </w:rPr>
        <w:t>86</w:t>
      </w:r>
      <w:r w:rsidR="00FA3A2A">
        <w:rPr>
          <w:rFonts w:ascii="Times New Roman" w:hAnsi="Times New Roman"/>
          <w:b/>
          <w:bCs/>
          <w:sz w:val="20"/>
          <w:szCs w:val="20"/>
        </w:rPr>
        <w:t>1</w:t>
      </w:r>
      <w:r w:rsidR="00E643D1">
        <w:rPr>
          <w:rFonts w:ascii="Times New Roman" w:hAnsi="Times New Roman"/>
          <w:b/>
          <w:bCs/>
          <w:sz w:val="20"/>
          <w:szCs w:val="20"/>
        </w:rPr>
        <w:t>,40</w:t>
      </w:r>
      <w:r w:rsidRPr="006970D4">
        <w:rPr>
          <w:rFonts w:ascii="Times New Roman" w:hAnsi="Times New Roman"/>
          <w:b/>
          <w:bCs/>
          <w:sz w:val="20"/>
          <w:szCs w:val="20"/>
        </w:rPr>
        <w:t xml:space="preserve"> zł / miesięcznie</w:t>
      </w:r>
      <w:r w:rsidRPr="006970D4">
        <w:rPr>
          <w:rFonts w:ascii="Times New Roman" w:hAnsi="Times New Roman"/>
          <w:bCs/>
          <w:sz w:val="20"/>
          <w:szCs w:val="20"/>
        </w:rPr>
        <w:t>).</w:t>
      </w:r>
    </w:p>
    <w:p w:rsidR="00F779E8" w:rsidRPr="006970D4" w:rsidRDefault="00F779E8" w:rsidP="003C32F4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6970D4">
        <w:rPr>
          <w:rFonts w:ascii="Times New Roman" w:hAnsi="Times New Roman"/>
          <w:bCs/>
          <w:sz w:val="20"/>
          <w:szCs w:val="20"/>
        </w:rPr>
        <w:t xml:space="preserve">Pracodawca jest obowiązany do dalszego zatrudnienia skierowanego bezrobotnego przez okres </w:t>
      </w:r>
      <w:r w:rsidRPr="006970D4">
        <w:rPr>
          <w:rFonts w:ascii="Times New Roman" w:hAnsi="Times New Roman"/>
          <w:bCs/>
          <w:sz w:val="20"/>
          <w:szCs w:val="20"/>
        </w:rPr>
        <w:br/>
      </w:r>
      <w:r w:rsidRPr="006970D4">
        <w:rPr>
          <w:rFonts w:ascii="Times New Roman" w:hAnsi="Times New Roman"/>
          <w:b/>
          <w:bCs/>
          <w:sz w:val="20"/>
          <w:szCs w:val="20"/>
        </w:rPr>
        <w:t>6</w:t>
      </w:r>
      <w:r w:rsidRPr="006970D4">
        <w:rPr>
          <w:rFonts w:ascii="Times New Roman" w:hAnsi="Times New Roman"/>
          <w:bCs/>
          <w:sz w:val="20"/>
          <w:szCs w:val="20"/>
        </w:rPr>
        <w:t xml:space="preserve"> </w:t>
      </w:r>
      <w:r w:rsidRPr="006970D4">
        <w:rPr>
          <w:rFonts w:ascii="Times New Roman" w:hAnsi="Times New Roman"/>
          <w:b/>
          <w:bCs/>
          <w:sz w:val="20"/>
          <w:szCs w:val="20"/>
        </w:rPr>
        <w:t>miesięcy</w:t>
      </w:r>
      <w:r w:rsidRPr="006970D4">
        <w:rPr>
          <w:rFonts w:ascii="Times New Roman" w:hAnsi="Times New Roman"/>
          <w:bCs/>
          <w:sz w:val="20"/>
          <w:szCs w:val="20"/>
        </w:rPr>
        <w:t xml:space="preserve"> po zakończeniu okresu refundacji</w:t>
      </w:r>
      <w:r w:rsidRPr="006970D4">
        <w:rPr>
          <w:rFonts w:ascii="Times New Roman" w:hAnsi="Times New Roman"/>
          <w:b/>
          <w:bCs/>
          <w:sz w:val="20"/>
          <w:szCs w:val="20"/>
        </w:rPr>
        <w:t>.</w:t>
      </w:r>
    </w:p>
    <w:p w:rsidR="00F779E8" w:rsidRPr="006970D4" w:rsidRDefault="00F779E8" w:rsidP="003C32F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6970D4">
        <w:rPr>
          <w:rFonts w:ascii="Times New Roman" w:hAnsi="Times New Roman"/>
          <w:b/>
          <w:sz w:val="20"/>
          <w:szCs w:val="20"/>
        </w:rPr>
        <w:t>W przypadku niewywiązania się pracodawcy z obowiązku zatrudniania bezrobotnego przez okres 18 miesięcy pracodawca zwraca:</w:t>
      </w:r>
    </w:p>
    <w:p w:rsidR="00F779E8" w:rsidRPr="006970D4" w:rsidRDefault="00F779E8" w:rsidP="003C32F4">
      <w:pPr>
        <w:pStyle w:val="w5pktart"/>
        <w:spacing w:line="276" w:lineRule="auto"/>
        <w:ind w:left="284"/>
        <w:rPr>
          <w:sz w:val="20"/>
          <w:szCs w:val="20"/>
        </w:rPr>
      </w:pPr>
      <w:r w:rsidRPr="006970D4">
        <w:rPr>
          <w:sz w:val="20"/>
          <w:szCs w:val="20"/>
        </w:rPr>
        <w:t>1)</w:t>
      </w:r>
      <w:r w:rsidRPr="006970D4">
        <w:rPr>
          <w:sz w:val="20"/>
          <w:szCs w:val="20"/>
        </w:rPr>
        <w:tab/>
        <w:t xml:space="preserve">kwotę otrzymanej refundacji wraz z odsetkami ustawowymi naliczonymi od dnia otrzymania pierwszej refundacji, jeżeli niespełnienie obowiązku nastąpiło w okresie do 12 miesięcy od dnia zatrudnienia bezrobotnego </w:t>
      </w:r>
      <w:r w:rsidRPr="006970D4">
        <w:rPr>
          <w:b/>
          <w:sz w:val="20"/>
          <w:szCs w:val="20"/>
        </w:rPr>
        <w:t>lub</w:t>
      </w:r>
    </w:p>
    <w:p w:rsidR="00F779E8" w:rsidRPr="006970D4" w:rsidRDefault="00F779E8" w:rsidP="003C32F4">
      <w:pPr>
        <w:pStyle w:val="w5pktart"/>
        <w:spacing w:line="276" w:lineRule="auto"/>
        <w:ind w:left="284"/>
        <w:rPr>
          <w:sz w:val="20"/>
          <w:szCs w:val="20"/>
        </w:rPr>
      </w:pPr>
      <w:r w:rsidRPr="006970D4">
        <w:rPr>
          <w:sz w:val="20"/>
          <w:szCs w:val="20"/>
        </w:rPr>
        <w:t>2)</w:t>
      </w:r>
      <w:r w:rsidRPr="006970D4">
        <w:rPr>
          <w:sz w:val="20"/>
          <w:szCs w:val="20"/>
        </w:rPr>
        <w:tab/>
        <w:t>kwotę ustaloną proporcjonalnie do okresu nieutrzymania zatrudnienia wraz z odsetkami ustawowymi naliczonymi od dnia otrzymania pierwszej refundacji, jeżeli niespełnienie obowiązku nastąpiło w okresie 6 miesięcy po zakończeniu okresu refundacji.</w:t>
      </w:r>
    </w:p>
    <w:p w:rsidR="00F779E8" w:rsidRPr="006970D4" w:rsidRDefault="00F779E8" w:rsidP="003C32F4">
      <w:pPr>
        <w:pStyle w:val="w4ustart"/>
        <w:spacing w:line="276" w:lineRule="auto"/>
        <w:ind w:left="0" w:firstLine="0"/>
        <w:rPr>
          <w:sz w:val="20"/>
          <w:szCs w:val="20"/>
        </w:rPr>
      </w:pPr>
      <w:r w:rsidRPr="006970D4">
        <w:rPr>
          <w:sz w:val="20"/>
          <w:szCs w:val="20"/>
        </w:rPr>
        <w:t xml:space="preserve">W przypadku rozwiązania umowy o pracę przez skierowanego bezrobotnego, rozwiązania z nim umowy o pracę na podstawie art. 52 ustawy z dnia 26 czerwca 1974 r. – Kodeks pracy (bez wypowiedzenia z winy pracownika) lub wygaśnięcia stosunku pracy skierowanego bezrobotnego </w:t>
      </w:r>
      <w:r w:rsidRPr="006970D4">
        <w:rPr>
          <w:b/>
          <w:sz w:val="20"/>
          <w:szCs w:val="20"/>
        </w:rPr>
        <w:t>pracodawca nie zwraca refundacji</w:t>
      </w:r>
      <w:r w:rsidRPr="006970D4">
        <w:rPr>
          <w:sz w:val="20"/>
          <w:szCs w:val="20"/>
        </w:rPr>
        <w:t xml:space="preserve"> otrzymanej za okres zatrudnienia skierowanego bezrobotnego.</w:t>
      </w:r>
    </w:p>
    <w:p w:rsidR="00F779E8" w:rsidRPr="006970D4" w:rsidRDefault="00F779E8" w:rsidP="003C32F4">
      <w:pPr>
        <w:pStyle w:val="w4ustart"/>
        <w:spacing w:line="276" w:lineRule="auto"/>
        <w:ind w:left="0" w:firstLine="0"/>
        <w:rPr>
          <w:sz w:val="20"/>
          <w:szCs w:val="20"/>
        </w:rPr>
      </w:pPr>
      <w:r w:rsidRPr="006970D4">
        <w:rPr>
          <w:sz w:val="20"/>
          <w:szCs w:val="20"/>
        </w:rPr>
        <w:t xml:space="preserve">Refundacja pracodawcy części kosztów wynagrodzenia i składek na ubezpieczenia społeczne w ramach bonu zatrudnieniowego </w:t>
      </w:r>
      <w:r w:rsidRPr="006970D4">
        <w:rPr>
          <w:b/>
          <w:sz w:val="20"/>
          <w:szCs w:val="20"/>
        </w:rPr>
        <w:t xml:space="preserve">stanowi pomoc udzielaną zgodnie z warunkami dopuszczalności pomocy de </w:t>
      </w:r>
      <w:r>
        <w:rPr>
          <w:b/>
          <w:sz w:val="20"/>
          <w:szCs w:val="20"/>
        </w:rPr>
        <w:t>minimis</w:t>
      </w:r>
      <w:r>
        <w:rPr>
          <w:sz w:val="20"/>
          <w:szCs w:val="20"/>
        </w:rPr>
        <w:t>.</w:t>
      </w:r>
    </w:p>
    <w:p w:rsidR="00F779E8" w:rsidRPr="006970D4" w:rsidRDefault="00F779E8" w:rsidP="003C32F4">
      <w:pPr>
        <w:tabs>
          <w:tab w:val="left" w:pos="0"/>
        </w:tabs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i/>
          <w:iCs/>
          <w:sz w:val="18"/>
          <w:szCs w:val="18"/>
          <w:lang w:eastAsia="ar-SA"/>
        </w:rPr>
      </w:pPr>
      <w:r w:rsidRPr="006970D4">
        <w:rPr>
          <w:rFonts w:ascii="Times New Roman" w:hAnsi="Times New Roman"/>
          <w:b/>
          <w:bCs/>
          <w:i/>
          <w:iCs/>
          <w:sz w:val="18"/>
          <w:szCs w:val="18"/>
          <w:lang w:eastAsia="ar-SA"/>
        </w:rPr>
        <w:t>Podstawa prawna:</w:t>
      </w:r>
    </w:p>
    <w:p w:rsidR="00F779E8" w:rsidRPr="006970D4" w:rsidRDefault="00F779E8" w:rsidP="003C32F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70D4">
        <w:rPr>
          <w:rFonts w:ascii="Times New Roman" w:hAnsi="Times New Roman"/>
          <w:sz w:val="18"/>
          <w:szCs w:val="18"/>
        </w:rPr>
        <w:t xml:space="preserve">Ustawa z dnia 20 kwietnia 2004 r., o promocji zatrudnienia i instytucjach rynku pracy </w:t>
      </w:r>
      <w:r w:rsidR="0055669F" w:rsidRPr="0055669F">
        <w:rPr>
          <w:rFonts w:ascii="Times New Roman" w:hAnsi="Times New Roman"/>
          <w:sz w:val="18"/>
          <w:szCs w:val="18"/>
        </w:rPr>
        <w:t>(</w:t>
      </w:r>
      <w:r w:rsidR="00B607EE" w:rsidRPr="00B607EE">
        <w:rPr>
          <w:rFonts w:ascii="Times New Roman" w:hAnsi="Times New Roman"/>
          <w:sz w:val="18"/>
          <w:szCs w:val="18"/>
        </w:rPr>
        <w:t>Dz.U. z 20</w:t>
      </w:r>
      <w:r w:rsidR="00327B78">
        <w:rPr>
          <w:rFonts w:ascii="Times New Roman" w:hAnsi="Times New Roman"/>
          <w:sz w:val="18"/>
          <w:szCs w:val="18"/>
        </w:rPr>
        <w:t>2</w:t>
      </w:r>
      <w:r w:rsidR="001779EC">
        <w:rPr>
          <w:rFonts w:ascii="Times New Roman" w:hAnsi="Times New Roman"/>
          <w:sz w:val="18"/>
          <w:szCs w:val="18"/>
        </w:rPr>
        <w:t>3</w:t>
      </w:r>
      <w:r w:rsidR="00E643D1">
        <w:rPr>
          <w:rFonts w:ascii="Times New Roman" w:hAnsi="Times New Roman"/>
          <w:sz w:val="18"/>
          <w:szCs w:val="18"/>
        </w:rPr>
        <w:t xml:space="preserve"> </w:t>
      </w:r>
      <w:r w:rsidR="00B607EE" w:rsidRPr="00B607EE">
        <w:rPr>
          <w:rFonts w:ascii="Times New Roman" w:hAnsi="Times New Roman"/>
          <w:sz w:val="18"/>
          <w:szCs w:val="18"/>
        </w:rPr>
        <w:t xml:space="preserve">r. poz. </w:t>
      </w:r>
      <w:r w:rsidR="001779EC">
        <w:rPr>
          <w:rFonts w:ascii="Times New Roman" w:hAnsi="Times New Roman"/>
          <w:sz w:val="18"/>
          <w:szCs w:val="18"/>
        </w:rPr>
        <w:t>735</w:t>
      </w:r>
      <w:r w:rsidR="00645BC7">
        <w:rPr>
          <w:rFonts w:ascii="Times New Roman" w:hAnsi="Times New Roman"/>
          <w:sz w:val="18"/>
          <w:szCs w:val="18"/>
        </w:rPr>
        <w:t xml:space="preserve"> t.j.</w:t>
      </w:r>
      <w:r w:rsidR="00893EBB">
        <w:rPr>
          <w:rFonts w:ascii="Times New Roman" w:hAnsi="Times New Roman"/>
          <w:sz w:val="18"/>
          <w:szCs w:val="18"/>
        </w:rPr>
        <w:t xml:space="preserve"> z późn. zm.</w:t>
      </w:r>
      <w:r w:rsidR="0055669F" w:rsidRPr="0055669F">
        <w:rPr>
          <w:rFonts w:ascii="Times New Roman" w:hAnsi="Times New Roman"/>
          <w:sz w:val="18"/>
          <w:szCs w:val="18"/>
        </w:rPr>
        <w:t>)</w:t>
      </w:r>
      <w:r w:rsidRPr="006970D4">
        <w:rPr>
          <w:rFonts w:ascii="Times New Roman" w:hAnsi="Times New Roman"/>
          <w:sz w:val="18"/>
          <w:szCs w:val="18"/>
        </w:rPr>
        <w:t>.</w:t>
      </w:r>
    </w:p>
    <w:p w:rsidR="00F779E8" w:rsidRPr="006970D4" w:rsidRDefault="00F779E8" w:rsidP="003C32F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70D4">
        <w:rPr>
          <w:rFonts w:ascii="Times New Roman" w:hAnsi="Times New Roman"/>
          <w:sz w:val="18"/>
          <w:szCs w:val="18"/>
        </w:rPr>
        <w:t>Ustawa z dnia 30 kwietnia 2004 r. o postępowaniu w sprawach dotyczących pomocy publicznej (Dz. U. z 20</w:t>
      </w:r>
      <w:r w:rsidR="00FA3A2A">
        <w:rPr>
          <w:rFonts w:ascii="Times New Roman" w:hAnsi="Times New Roman"/>
          <w:sz w:val="18"/>
          <w:szCs w:val="18"/>
        </w:rPr>
        <w:t>18</w:t>
      </w:r>
      <w:r w:rsidRPr="006970D4">
        <w:rPr>
          <w:rFonts w:ascii="Times New Roman" w:hAnsi="Times New Roman"/>
          <w:sz w:val="18"/>
          <w:szCs w:val="18"/>
        </w:rPr>
        <w:t xml:space="preserve"> r.,, poz. </w:t>
      </w:r>
      <w:r w:rsidR="00FA3A2A">
        <w:rPr>
          <w:rFonts w:ascii="Times New Roman" w:hAnsi="Times New Roman"/>
          <w:sz w:val="18"/>
          <w:szCs w:val="18"/>
        </w:rPr>
        <w:t>362</w:t>
      </w:r>
      <w:r w:rsidRPr="006970D4">
        <w:rPr>
          <w:rFonts w:ascii="Times New Roman" w:hAnsi="Times New Roman"/>
          <w:sz w:val="18"/>
          <w:szCs w:val="18"/>
        </w:rPr>
        <w:t xml:space="preserve">, </w:t>
      </w:r>
      <w:r w:rsidR="003C32F4">
        <w:rPr>
          <w:rFonts w:ascii="Times New Roman" w:hAnsi="Times New Roman"/>
          <w:sz w:val="18"/>
          <w:szCs w:val="18"/>
        </w:rPr>
        <w:t xml:space="preserve"> </w:t>
      </w:r>
      <w:r w:rsidRPr="006970D4">
        <w:rPr>
          <w:rFonts w:ascii="Times New Roman" w:hAnsi="Times New Roman"/>
          <w:sz w:val="18"/>
          <w:szCs w:val="18"/>
        </w:rPr>
        <w:t>z późn. zm.).</w:t>
      </w:r>
    </w:p>
    <w:p w:rsidR="00F779E8" w:rsidRPr="006970D4" w:rsidRDefault="00F779E8" w:rsidP="003C32F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70D4">
        <w:rPr>
          <w:rFonts w:ascii="Times New Roman" w:hAnsi="Times New Roman"/>
          <w:sz w:val="18"/>
          <w:szCs w:val="18"/>
        </w:rPr>
        <w:t xml:space="preserve">Rozporządzenie Komisji (UE) </w:t>
      </w:r>
      <w:r w:rsidRPr="006970D4">
        <w:rPr>
          <w:rFonts w:ascii="Times New Roman" w:hAnsi="Times New Roman"/>
          <w:b/>
          <w:sz w:val="18"/>
          <w:szCs w:val="18"/>
        </w:rPr>
        <w:t>Nr 1407/2013</w:t>
      </w:r>
      <w:r w:rsidRPr="006970D4">
        <w:rPr>
          <w:rFonts w:ascii="Times New Roman" w:hAnsi="Times New Roman"/>
          <w:sz w:val="18"/>
          <w:szCs w:val="18"/>
        </w:rPr>
        <w:t xml:space="preserve"> z dnia 18 grudnia 2013 r. w sprawie stosowania art. 107 i 108 Traktatu</w:t>
      </w:r>
      <w:r w:rsidR="003C32F4">
        <w:rPr>
          <w:rFonts w:ascii="Times New Roman" w:hAnsi="Times New Roman"/>
          <w:sz w:val="18"/>
          <w:szCs w:val="18"/>
        </w:rPr>
        <w:t xml:space="preserve"> </w:t>
      </w:r>
      <w:r w:rsidRPr="006970D4">
        <w:rPr>
          <w:rFonts w:ascii="Times New Roman" w:hAnsi="Times New Roman"/>
          <w:sz w:val="18"/>
          <w:szCs w:val="18"/>
        </w:rPr>
        <w:t xml:space="preserve">o funkcjonowaniu Unii Europejskiej do pomocy de minimis (Dz.Urz. UE L 352/1) </w:t>
      </w:r>
      <w:r w:rsidRPr="006970D4">
        <w:rPr>
          <w:rFonts w:ascii="Times New Roman" w:hAnsi="Times New Roman"/>
          <w:b/>
          <w:sz w:val="18"/>
          <w:szCs w:val="18"/>
        </w:rPr>
        <w:t xml:space="preserve">lub </w:t>
      </w:r>
      <w:r w:rsidRPr="006970D4">
        <w:rPr>
          <w:rFonts w:ascii="Times New Roman" w:hAnsi="Times New Roman"/>
          <w:sz w:val="18"/>
          <w:szCs w:val="18"/>
        </w:rPr>
        <w:t xml:space="preserve">rozporządzenie Komisji (UE) </w:t>
      </w:r>
      <w:r w:rsidRPr="006970D4">
        <w:rPr>
          <w:rFonts w:ascii="Times New Roman" w:hAnsi="Times New Roman"/>
          <w:b/>
          <w:sz w:val="18"/>
          <w:szCs w:val="18"/>
        </w:rPr>
        <w:t>Nr 1408/2013</w:t>
      </w:r>
      <w:r w:rsidRPr="006970D4">
        <w:rPr>
          <w:rFonts w:ascii="Times New Roman" w:hAnsi="Times New Roman"/>
          <w:sz w:val="18"/>
          <w:szCs w:val="18"/>
        </w:rPr>
        <w:t xml:space="preserve"> z dnia 18 grudnia 2013 r. </w:t>
      </w:r>
      <w:r w:rsidR="003C32F4">
        <w:rPr>
          <w:rFonts w:ascii="Times New Roman" w:hAnsi="Times New Roman"/>
          <w:sz w:val="18"/>
          <w:szCs w:val="18"/>
        </w:rPr>
        <w:t xml:space="preserve">                    </w:t>
      </w:r>
      <w:r w:rsidRPr="006970D4">
        <w:rPr>
          <w:rFonts w:ascii="Times New Roman" w:hAnsi="Times New Roman"/>
          <w:sz w:val="18"/>
          <w:szCs w:val="18"/>
        </w:rPr>
        <w:t xml:space="preserve">w sprawie stosowania art. 107 i 108 Traktatu o funkcjonowaniu Unii Europejskiej do pomocy de minimis  w sektorze rolnym (Dz. Urz. UE L 352/9) </w:t>
      </w:r>
      <w:r w:rsidRPr="006970D4">
        <w:rPr>
          <w:rFonts w:ascii="Times New Roman" w:hAnsi="Times New Roman"/>
          <w:b/>
          <w:sz w:val="18"/>
          <w:szCs w:val="18"/>
        </w:rPr>
        <w:t>lub</w:t>
      </w:r>
      <w:r w:rsidRPr="006970D4">
        <w:rPr>
          <w:rFonts w:ascii="Times New Roman" w:hAnsi="Times New Roman"/>
          <w:sz w:val="18"/>
          <w:szCs w:val="18"/>
        </w:rPr>
        <w:t xml:space="preserve"> rozporządzenie Komisji (UE) </w:t>
      </w:r>
      <w:r w:rsidRPr="006970D4">
        <w:rPr>
          <w:rFonts w:ascii="Times New Roman" w:hAnsi="Times New Roman"/>
          <w:b/>
          <w:sz w:val="18"/>
          <w:szCs w:val="18"/>
        </w:rPr>
        <w:t>Nr 717/2014</w:t>
      </w:r>
      <w:r w:rsidRPr="006970D4">
        <w:rPr>
          <w:rFonts w:ascii="Times New Roman" w:hAnsi="Times New Roman"/>
          <w:sz w:val="18"/>
          <w:szCs w:val="18"/>
        </w:rPr>
        <w:t xml:space="preserve"> z dnia 27 czerwca 2014r. w sprawie stosowania art. 107 i 108 Traktatu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6970D4">
        <w:rPr>
          <w:rFonts w:ascii="Times New Roman" w:hAnsi="Times New Roman"/>
          <w:sz w:val="18"/>
          <w:szCs w:val="18"/>
        </w:rPr>
        <w:t>o  funkcjonowaniu Unii Europejskiej do pomocy de minimis w sektorze rybołówstwa i akwakultury  (Dz. Urz. UE L  190 z 28.06.2014).</w:t>
      </w:r>
    </w:p>
    <w:p w:rsidR="00F470F8" w:rsidRPr="006970D4" w:rsidRDefault="00F470F8" w:rsidP="003C32F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70D4">
        <w:rPr>
          <w:rFonts w:ascii="Times New Roman" w:hAnsi="Times New Roman"/>
          <w:sz w:val="18"/>
          <w:szCs w:val="18"/>
        </w:rPr>
        <w:t xml:space="preserve">Rozporządzenie Rady Ministrów z dnia 29 marca 2010 r. w sprawie zakresu informacji przedstawianych przez podmiot ubiegający się </w:t>
      </w:r>
      <w:r w:rsidR="003C32F4">
        <w:rPr>
          <w:rFonts w:ascii="Times New Roman" w:hAnsi="Times New Roman"/>
          <w:sz w:val="18"/>
          <w:szCs w:val="18"/>
        </w:rPr>
        <w:t xml:space="preserve">                        </w:t>
      </w:r>
      <w:r w:rsidRPr="006970D4">
        <w:rPr>
          <w:rFonts w:ascii="Times New Roman" w:hAnsi="Times New Roman"/>
          <w:sz w:val="18"/>
          <w:szCs w:val="18"/>
        </w:rPr>
        <w:t>o pomoc de minimis (Dz. U. Nr 53 poz. 311</w:t>
      </w:r>
      <w:r>
        <w:rPr>
          <w:rFonts w:ascii="Times New Roman" w:hAnsi="Times New Roman"/>
          <w:sz w:val="18"/>
          <w:szCs w:val="18"/>
        </w:rPr>
        <w:t xml:space="preserve"> z późn. zm.</w:t>
      </w:r>
      <w:r w:rsidRPr="006970D4">
        <w:rPr>
          <w:rFonts w:ascii="Times New Roman" w:hAnsi="Times New Roman"/>
          <w:sz w:val="18"/>
          <w:szCs w:val="18"/>
        </w:rPr>
        <w:t>).</w:t>
      </w:r>
    </w:p>
    <w:p w:rsidR="00F779E8" w:rsidRPr="00F779E8" w:rsidRDefault="00F779E8" w:rsidP="003C32F4">
      <w:pPr>
        <w:jc w:val="both"/>
        <w:rPr>
          <w:rFonts w:ascii="Times New Roman" w:hAnsi="Times New Roman"/>
          <w:b/>
          <w:sz w:val="6"/>
          <w:szCs w:val="6"/>
        </w:rPr>
      </w:pPr>
    </w:p>
    <w:p w:rsidR="00F779E8" w:rsidRPr="00182E13" w:rsidRDefault="00F779E8" w:rsidP="003C32F4">
      <w:pPr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182E13">
        <w:rPr>
          <w:rFonts w:ascii="Times New Roman" w:hAnsi="Times New Roman"/>
          <w:b/>
          <w:sz w:val="20"/>
          <w:szCs w:val="20"/>
        </w:rPr>
        <w:t xml:space="preserve">Zapoznałem/łam się z treścią niniejszego pouczenia oraz przepisami regulującymi zasady udzielania pomocy </w:t>
      </w:r>
      <w:r w:rsidRPr="00182E13">
        <w:rPr>
          <w:rFonts w:ascii="Times New Roman" w:hAnsi="Times New Roman"/>
          <w:b/>
          <w:i/>
          <w:sz w:val="20"/>
          <w:szCs w:val="20"/>
        </w:rPr>
        <w:t xml:space="preserve">de </w:t>
      </w:r>
      <w:r w:rsidR="003C32F4">
        <w:rPr>
          <w:rFonts w:ascii="Times New Roman" w:hAnsi="Times New Roman"/>
          <w:b/>
          <w:i/>
          <w:sz w:val="20"/>
          <w:szCs w:val="20"/>
        </w:rPr>
        <w:t xml:space="preserve">minimis                </w:t>
      </w:r>
      <w:r w:rsidRPr="00182E1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82E13">
        <w:rPr>
          <w:rFonts w:ascii="Times New Roman" w:hAnsi="Times New Roman"/>
          <w:b/>
          <w:sz w:val="20"/>
          <w:szCs w:val="20"/>
        </w:rPr>
        <w:t>i jestem świadomy/a uprawnień i obowiązków z nich w</w:t>
      </w:r>
      <w:r w:rsidRPr="00182E13">
        <w:rPr>
          <w:rFonts w:ascii="Times New Roman" w:hAnsi="Times New Roman"/>
          <w:b/>
          <w:sz w:val="20"/>
          <w:szCs w:val="20"/>
        </w:rPr>
        <w:t>y</w:t>
      </w:r>
      <w:r w:rsidRPr="00182E13">
        <w:rPr>
          <w:rFonts w:ascii="Times New Roman" w:hAnsi="Times New Roman"/>
          <w:b/>
          <w:sz w:val="20"/>
          <w:szCs w:val="20"/>
        </w:rPr>
        <w:t>nikających.</w:t>
      </w:r>
    </w:p>
    <w:p w:rsidR="003C32F4" w:rsidRDefault="003C32F4" w:rsidP="00F779E8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3C32F4" w:rsidRDefault="003C32F4" w:rsidP="00F779E8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483905" w:rsidRPr="0048063E" w:rsidRDefault="00F779E8" w:rsidP="0048063E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82E13">
        <w:rPr>
          <w:rFonts w:ascii="Times New Roman" w:hAnsi="Times New Roman"/>
          <w:color w:val="000000"/>
          <w:spacing w:val="1"/>
          <w:sz w:val="20"/>
          <w:szCs w:val="20"/>
        </w:rPr>
        <w:t xml:space="preserve">Data………………………….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                                            </w:t>
      </w:r>
      <w:r w:rsidR="00483905">
        <w:rPr>
          <w:rFonts w:ascii="Times New Roman" w:hAnsi="Times New Roman"/>
          <w:color w:val="000000"/>
          <w:spacing w:val="1"/>
          <w:sz w:val="20"/>
          <w:szCs w:val="20"/>
        </w:rPr>
        <w:t xml:space="preserve">         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      </w:t>
      </w:r>
      <w:r w:rsidRPr="00182E13">
        <w:rPr>
          <w:rFonts w:ascii="Times New Roman" w:hAnsi="Times New Roman"/>
          <w:color w:val="000000"/>
          <w:spacing w:val="1"/>
          <w:sz w:val="20"/>
          <w:szCs w:val="20"/>
        </w:rPr>
        <w:t>…….</w:t>
      </w:r>
      <w:r w:rsidRPr="00182E13">
        <w:rPr>
          <w:rFonts w:ascii="Times New Roman" w:hAnsi="Times New Roman"/>
          <w:sz w:val="20"/>
          <w:szCs w:val="20"/>
        </w:rPr>
        <w:t>……………………………………</w:t>
      </w:r>
      <w:r>
        <w:rPr>
          <w:rFonts w:ascii="Times New Roman" w:hAnsi="Times New Roman"/>
          <w:sz w:val="20"/>
          <w:szCs w:val="20"/>
        </w:rPr>
        <w:t>……...</w:t>
      </w:r>
      <w:r w:rsidRPr="00182E13">
        <w:rPr>
          <w:rFonts w:ascii="Times New Roman" w:hAnsi="Times New Roman"/>
          <w:sz w:val="20"/>
          <w:szCs w:val="20"/>
        </w:rPr>
        <w:t>..</w:t>
      </w:r>
      <w:r w:rsidRPr="00182E13">
        <w:rPr>
          <w:rFonts w:ascii="Times New Roman" w:hAnsi="Times New Roman"/>
          <w:sz w:val="20"/>
          <w:szCs w:val="20"/>
        </w:rPr>
        <w:tab/>
      </w:r>
      <w:r w:rsidRPr="00182E13">
        <w:rPr>
          <w:rFonts w:ascii="Times New Roman" w:hAnsi="Times New Roman"/>
          <w:sz w:val="20"/>
          <w:szCs w:val="20"/>
        </w:rPr>
        <w:tab/>
      </w:r>
      <w:r w:rsidRPr="00182E13">
        <w:rPr>
          <w:rFonts w:ascii="Times New Roman" w:hAnsi="Times New Roman"/>
          <w:sz w:val="20"/>
          <w:szCs w:val="20"/>
        </w:rPr>
        <w:tab/>
      </w:r>
      <w:r w:rsidRPr="00182E13">
        <w:rPr>
          <w:rFonts w:ascii="Times New Roman" w:hAnsi="Times New Roman"/>
          <w:sz w:val="20"/>
          <w:szCs w:val="20"/>
        </w:rPr>
        <w:tab/>
      </w:r>
      <w:r w:rsidRPr="00182E13">
        <w:rPr>
          <w:rFonts w:ascii="Times New Roman" w:hAnsi="Times New Roman"/>
          <w:sz w:val="20"/>
          <w:szCs w:val="20"/>
        </w:rPr>
        <w:tab/>
      </w:r>
      <w:r w:rsidRPr="00182E13">
        <w:rPr>
          <w:rFonts w:ascii="Times New Roman" w:hAnsi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82E13">
        <w:rPr>
          <w:rFonts w:ascii="Times New Roman" w:hAnsi="Times New Roman"/>
          <w:sz w:val="20"/>
          <w:szCs w:val="20"/>
        </w:rPr>
        <w:t xml:space="preserve">  </w:t>
      </w:r>
      <w:r w:rsidR="00483905">
        <w:rPr>
          <w:rFonts w:ascii="Times New Roman" w:hAnsi="Times New Roman"/>
          <w:sz w:val="20"/>
          <w:szCs w:val="20"/>
        </w:rPr>
        <w:t xml:space="preserve">                              </w:t>
      </w:r>
      <w:r w:rsidRPr="00182E13">
        <w:rPr>
          <w:rFonts w:ascii="Times New Roman" w:hAnsi="Times New Roman"/>
          <w:sz w:val="20"/>
          <w:szCs w:val="20"/>
        </w:rPr>
        <w:t xml:space="preserve">  </w:t>
      </w:r>
      <w:r w:rsidRPr="001A2001">
        <w:rPr>
          <w:rFonts w:ascii="Times New Roman" w:hAnsi="Times New Roman"/>
          <w:sz w:val="16"/>
          <w:szCs w:val="16"/>
        </w:rPr>
        <w:t>podpis i pieczątka imienna  Wnioskodawcy</w:t>
      </w:r>
      <w:r w:rsidRPr="001A2001">
        <w:rPr>
          <w:rFonts w:ascii="Times New Roman" w:hAnsi="Times New Roman"/>
          <w:sz w:val="16"/>
          <w:szCs w:val="16"/>
        </w:rPr>
        <w:tab/>
      </w:r>
      <w:r w:rsidRPr="001A2001">
        <w:rPr>
          <w:rFonts w:ascii="Times New Roman" w:hAnsi="Times New Roman"/>
          <w:sz w:val="16"/>
          <w:szCs w:val="16"/>
        </w:rPr>
        <w:tab/>
      </w:r>
      <w:r w:rsidRPr="001A2001">
        <w:rPr>
          <w:rFonts w:ascii="Times New Roman" w:hAnsi="Times New Roman"/>
          <w:sz w:val="16"/>
          <w:szCs w:val="16"/>
        </w:rPr>
        <w:tab/>
      </w:r>
      <w:r w:rsidRPr="001A2001">
        <w:rPr>
          <w:rFonts w:ascii="Times New Roman" w:hAnsi="Times New Roman"/>
          <w:sz w:val="16"/>
          <w:szCs w:val="16"/>
        </w:rPr>
        <w:tab/>
      </w:r>
      <w:r w:rsidRPr="001A2001">
        <w:rPr>
          <w:rFonts w:ascii="Times New Roman" w:hAnsi="Times New Roman"/>
          <w:sz w:val="16"/>
          <w:szCs w:val="16"/>
        </w:rPr>
        <w:tab/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1A2001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</w:t>
      </w:r>
      <w:r w:rsidR="00483905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1A2001">
        <w:rPr>
          <w:rFonts w:ascii="Times New Roman" w:hAnsi="Times New Roman"/>
          <w:sz w:val="16"/>
          <w:szCs w:val="16"/>
        </w:rPr>
        <w:t xml:space="preserve"> lub osoby  uprawnionej do jego reprezentowania</w:t>
      </w:r>
    </w:p>
    <w:sectPr w:rsidR="00483905" w:rsidRPr="0048063E" w:rsidSect="0048063E">
      <w:footerReference w:type="even" r:id="rId14"/>
      <w:footerReference w:type="default" r:id="rId15"/>
      <w:footerReference w:type="first" r:id="rId16"/>
      <w:pgSz w:w="1192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CF" w:rsidRDefault="00141CCF" w:rsidP="00790AAD">
      <w:pPr>
        <w:spacing w:after="0" w:line="240" w:lineRule="auto"/>
      </w:pPr>
      <w:r>
        <w:separator/>
      </w:r>
    </w:p>
  </w:endnote>
  <w:endnote w:type="continuationSeparator" w:id="0">
    <w:p w:rsidR="00141CCF" w:rsidRDefault="00141CCF" w:rsidP="0079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42" w:rsidRDefault="00795A42">
    <w:pPr>
      <w:pStyle w:val="Stopka"/>
    </w:pPr>
    <w:r>
      <w:rPr>
        <w:rFonts w:ascii="Cambria" w:hAnsi="Cambria"/>
        <w:sz w:val="28"/>
        <w:szCs w:val="28"/>
      </w:rPr>
      <w:t xml:space="preserve">str. </w:t>
    </w:r>
    <w:fldSimple w:instr=" PAGE    \* MERGEFORMAT ">
      <w:r w:rsidRPr="000811C3">
        <w:rPr>
          <w:rFonts w:ascii="Cambria" w:hAnsi="Cambria"/>
          <w:noProof/>
          <w:sz w:val="28"/>
          <w:szCs w:val="28"/>
        </w:rPr>
        <w:t>8</w:t>
      </w:r>
    </w:fldSimple>
  </w:p>
  <w:p w:rsidR="00795A42" w:rsidRDefault="00795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10" w:rsidRPr="007C096B" w:rsidRDefault="00DC7A10" w:rsidP="001A52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10" w:rsidRPr="007C096B" w:rsidRDefault="00DC7A10" w:rsidP="001A5270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10" w:rsidRPr="00602B23" w:rsidRDefault="00DC7A10" w:rsidP="001A5270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CF" w:rsidRDefault="00141CCF" w:rsidP="00790AAD">
      <w:pPr>
        <w:spacing w:after="0" w:line="240" w:lineRule="auto"/>
      </w:pPr>
      <w:r>
        <w:separator/>
      </w:r>
    </w:p>
  </w:footnote>
  <w:footnote w:type="continuationSeparator" w:id="0">
    <w:p w:rsidR="00141CCF" w:rsidRDefault="00141CCF" w:rsidP="0079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8"/>
        </w:tabs>
        <w:ind w:left="618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3"/>
        </w:tabs>
        <w:ind w:left="95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88"/>
        </w:tabs>
        <w:ind w:left="128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23"/>
        </w:tabs>
        <w:ind w:left="1623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58"/>
        </w:tabs>
        <w:ind w:left="195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293"/>
        </w:tabs>
        <w:ind w:left="2293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628"/>
        </w:tabs>
        <w:ind w:left="262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963"/>
        </w:tabs>
        <w:ind w:left="29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8"/>
        </w:tabs>
        <w:ind w:left="618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3"/>
        </w:tabs>
        <w:ind w:left="95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88"/>
        </w:tabs>
        <w:ind w:left="128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23"/>
        </w:tabs>
        <w:ind w:left="1623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58"/>
        </w:tabs>
        <w:ind w:left="195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293"/>
        </w:tabs>
        <w:ind w:left="2293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628"/>
        </w:tabs>
        <w:ind w:left="262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963"/>
        </w:tabs>
        <w:ind w:left="29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3C834BB"/>
    <w:multiLevelType w:val="hybridMultilevel"/>
    <w:tmpl w:val="5DB66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E2EB9"/>
    <w:multiLevelType w:val="hybridMultilevel"/>
    <w:tmpl w:val="4D38B5B8"/>
    <w:lvl w:ilvl="0" w:tplc="1A766E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>
    <w:nsid w:val="1E500971"/>
    <w:multiLevelType w:val="hybridMultilevel"/>
    <w:tmpl w:val="856E6786"/>
    <w:lvl w:ilvl="0" w:tplc="4B08F4F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31B6C"/>
    <w:multiLevelType w:val="hybridMultilevel"/>
    <w:tmpl w:val="08D66812"/>
    <w:lvl w:ilvl="0" w:tplc="E0AA7D4A">
      <w:start w:val="9"/>
      <w:numFmt w:val="bullet"/>
      <w:lvlText w:val=""/>
      <w:lvlJc w:val="left"/>
      <w:pPr>
        <w:ind w:left="1004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54C1D"/>
    <w:multiLevelType w:val="hybridMultilevel"/>
    <w:tmpl w:val="808607C4"/>
    <w:lvl w:ilvl="0" w:tplc="5BE4A33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22F7F2C"/>
    <w:multiLevelType w:val="hybridMultilevel"/>
    <w:tmpl w:val="039A6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E0022B"/>
    <w:multiLevelType w:val="hybridMultilevel"/>
    <w:tmpl w:val="B7D6089C"/>
    <w:lvl w:ilvl="0" w:tplc="9B6894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A204B"/>
    <w:multiLevelType w:val="hybridMultilevel"/>
    <w:tmpl w:val="B0DC92C6"/>
    <w:lvl w:ilvl="0" w:tplc="861EA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272CC"/>
    <w:multiLevelType w:val="hybridMultilevel"/>
    <w:tmpl w:val="80943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E5D57"/>
    <w:multiLevelType w:val="hybridMultilevel"/>
    <w:tmpl w:val="182230AA"/>
    <w:lvl w:ilvl="0" w:tplc="6608AF20">
      <w:start w:val="1"/>
      <w:numFmt w:val="lowerLetter"/>
      <w:lvlText w:val="%1)"/>
      <w:lvlJc w:val="left"/>
      <w:pPr>
        <w:ind w:left="155" w:hanging="275"/>
      </w:pPr>
      <w:rPr>
        <w:rFonts w:ascii="Times New Roman" w:eastAsia="Times New Roman" w:hAnsi="Times New Roman" w:hint="default"/>
        <w:i/>
        <w:spacing w:val="1"/>
        <w:w w:val="99"/>
        <w:sz w:val="22"/>
        <w:szCs w:val="22"/>
      </w:rPr>
    </w:lvl>
    <w:lvl w:ilvl="1" w:tplc="FB2C6EEC">
      <w:start w:val="1"/>
      <w:numFmt w:val="bullet"/>
      <w:lvlText w:val="•"/>
      <w:lvlJc w:val="left"/>
      <w:pPr>
        <w:ind w:left="1203" w:hanging="275"/>
      </w:pPr>
      <w:rPr>
        <w:rFonts w:hint="default"/>
      </w:rPr>
    </w:lvl>
    <w:lvl w:ilvl="2" w:tplc="BF90AE0A">
      <w:start w:val="1"/>
      <w:numFmt w:val="bullet"/>
      <w:lvlText w:val="•"/>
      <w:lvlJc w:val="left"/>
      <w:pPr>
        <w:ind w:left="2251" w:hanging="275"/>
      </w:pPr>
      <w:rPr>
        <w:rFonts w:hint="default"/>
      </w:rPr>
    </w:lvl>
    <w:lvl w:ilvl="3" w:tplc="4F6E8836">
      <w:start w:val="1"/>
      <w:numFmt w:val="bullet"/>
      <w:lvlText w:val="•"/>
      <w:lvlJc w:val="left"/>
      <w:pPr>
        <w:ind w:left="3299" w:hanging="275"/>
      </w:pPr>
      <w:rPr>
        <w:rFonts w:hint="default"/>
      </w:rPr>
    </w:lvl>
    <w:lvl w:ilvl="4" w:tplc="20CEE11E">
      <w:start w:val="1"/>
      <w:numFmt w:val="bullet"/>
      <w:lvlText w:val="•"/>
      <w:lvlJc w:val="left"/>
      <w:pPr>
        <w:ind w:left="4347" w:hanging="275"/>
      </w:pPr>
      <w:rPr>
        <w:rFonts w:hint="default"/>
      </w:rPr>
    </w:lvl>
    <w:lvl w:ilvl="5" w:tplc="CA4EBB56">
      <w:start w:val="1"/>
      <w:numFmt w:val="bullet"/>
      <w:lvlText w:val="•"/>
      <w:lvlJc w:val="left"/>
      <w:pPr>
        <w:ind w:left="5395" w:hanging="275"/>
      </w:pPr>
      <w:rPr>
        <w:rFonts w:hint="default"/>
      </w:rPr>
    </w:lvl>
    <w:lvl w:ilvl="6" w:tplc="83582D9C">
      <w:start w:val="1"/>
      <w:numFmt w:val="bullet"/>
      <w:lvlText w:val="•"/>
      <w:lvlJc w:val="left"/>
      <w:pPr>
        <w:ind w:left="6443" w:hanging="275"/>
      </w:pPr>
      <w:rPr>
        <w:rFonts w:hint="default"/>
      </w:rPr>
    </w:lvl>
    <w:lvl w:ilvl="7" w:tplc="424A8BD8">
      <w:start w:val="1"/>
      <w:numFmt w:val="bullet"/>
      <w:lvlText w:val="•"/>
      <w:lvlJc w:val="left"/>
      <w:pPr>
        <w:ind w:left="7491" w:hanging="275"/>
      </w:pPr>
      <w:rPr>
        <w:rFonts w:hint="default"/>
      </w:rPr>
    </w:lvl>
    <w:lvl w:ilvl="8" w:tplc="84D2D3AC">
      <w:start w:val="1"/>
      <w:numFmt w:val="bullet"/>
      <w:lvlText w:val="•"/>
      <w:lvlJc w:val="left"/>
      <w:pPr>
        <w:ind w:left="8539" w:hanging="275"/>
      </w:pPr>
      <w:rPr>
        <w:rFonts w:hint="default"/>
      </w:rPr>
    </w:lvl>
  </w:abstractNum>
  <w:abstractNum w:abstractNumId="20">
    <w:nsid w:val="53E3690A"/>
    <w:multiLevelType w:val="hybridMultilevel"/>
    <w:tmpl w:val="17CC3032"/>
    <w:lvl w:ilvl="0" w:tplc="49E448AC">
      <w:start w:val="1"/>
      <w:numFmt w:val="bullet"/>
      <w:lvlText w:val="-"/>
      <w:lvlJc w:val="left"/>
      <w:pPr>
        <w:ind w:left="399" w:hanging="77"/>
      </w:pPr>
      <w:rPr>
        <w:rFonts w:ascii="Arial" w:eastAsia="Arial" w:hAnsi="Arial" w:hint="default"/>
        <w:w w:val="81"/>
        <w:sz w:val="13"/>
        <w:szCs w:val="13"/>
      </w:rPr>
    </w:lvl>
    <w:lvl w:ilvl="1" w:tplc="84543218">
      <w:start w:val="1"/>
      <w:numFmt w:val="bullet"/>
      <w:lvlText w:val="•"/>
      <w:lvlJc w:val="left"/>
      <w:pPr>
        <w:ind w:left="1291" w:hanging="77"/>
      </w:pPr>
      <w:rPr>
        <w:rFonts w:hint="default"/>
      </w:rPr>
    </w:lvl>
    <w:lvl w:ilvl="2" w:tplc="44943A84">
      <w:start w:val="1"/>
      <w:numFmt w:val="bullet"/>
      <w:lvlText w:val="•"/>
      <w:lvlJc w:val="left"/>
      <w:pPr>
        <w:ind w:left="2183" w:hanging="77"/>
      </w:pPr>
      <w:rPr>
        <w:rFonts w:hint="default"/>
      </w:rPr>
    </w:lvl>
    <w:lvl w:ilvl="3" w:tplc="3E9A2862">
      <w:start w:val="1"/>
      <w:numFmt w:val="bullet"/>
      <w:lvlText w:val="•"/>
      <w:lvlJc w:val="left"/>
      <w:pPr>
        <w:ind w:left="3075" w:hanging="77"/>
      </w:pPr>
      <w:rPr>
        <w:rFonts w:hint="default"/>
      </w:rPr>
    </w:lvl>
    <w:lvl w:ilvl="4" w:tplc="9F3AE722">
      <w:start w:val="1"/>
      <w:numFmt w:val="bullet"/>
      <w:lvlText w:val="•"/>
      <w:lvlJc w:val="left"/>
      <w:pPr>
        <w:ind w:left="3967" w:hanging="77"/>
      </w:pPr>
      <w:rPr>
        <w:rFonts w:hint="default"/>
      </w:rPr>
    </w:lvl>
    <w:lvl w:ilvl="5" w:tplc="A566C5EC">
      <w:start w:val="1"/>
      <w:numFmt w:val="bullet"/>
      <w:lvlText w:val="•"/>
      <w:lvlJc w:val="left"/>
      <w:pPr>
        <w:ind w:left="4859" w:hanging="77"/>
      </w:pPr>
      <w:rPr>
        <w:rFonts w:hint="default"/>
      </w:rPr>
    </w:lvl>
    <w:lvl w:ilvl="6" w:tplc="A0127148">
      <w:start w:val="1"/>
      <w:numFmt w:val="bullet"/>
      <w:lvlText w:val="•"/>
      <w:lvlJc w:val="left"/>
      <w:pPr>
        <w:ind w:left="5751" w:hanging="77"/>
      </w:pPr>
      <w:rPr>
        <w:rFonts w:hint="default"/>
      </w:rPr>
    </w:lvl>
    <w:lvl w:ilvl="7" w:tplc="3634E8AA">
      <w:start w:val="1"/>
      <w:numFmt w:val="bullet"/>
      <w:lvlText w:val="•"/>
      <w:lvlJc w:val="left"/>
      <w:pPr>
        <w:ind w:left="6643" w:hanging="77"/>
      </w:pPr>
      <w:rPr>
        <w:rFonts w:hint="default"/>
      </w:rPr>
    </w:lvl>
    <w:lvl w:ilvl="8" w:tplc="88C6A764">
      <w:start w:val="1"/>
      <w:numFmt w:val="bullet"/>
      <w:lvlText w:val="•"/>
      <w:lvlJc w:val="left"/>
      <w:pPr>
        <w:ind w:left="7535" w:hanging="77"/>
      </w:pPr>
      <w:rPr>
        <w:rFonts w:hint="default"/>
      </w:rPr>
    </w:lvl>
  </w:abstractNum>
  <w:abstractNum w:abstractNumId="21">
    <w:nsid w:val="5D3042DB"/>
    <w:multiLevelType w:val="hybridMultilevel"/>
    <w:tmpl w:val="A33A921E"/>
    <w:lvl w:ilvl="0" w:tplc="5D226C70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6B822F11"/>
    <w:multiLevelType w:val="hybridMultilevel"/>
    <w:tmpl w:val="AB58D8C4"/>
    <w:lvl w:ilvl="0" w:tplc="1AC449E8">
      <w:start w:val="1"/>
      <w:numFmt w:val="decimal"/>
      <w:lvlText w:val="%1."/>
      <w:lvlJc w:val="left"/>
      <w:pPr>
        <w:ind w:left="776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115ABB"/>
    <w:multiLevelType w:val="hybridMultilevel"/>
    <w:tmpl w:val="5994D5C8"/>
    <w:lvl w:ilvl="0" w:tplc="FA646892">
      <w:start w:val="1"/>
      <w:numFmt w:val="bullet"/>
      <w:lvlText w:val="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F33B1"/>
    <w:multiLevelType w:val="hybridMultilevel"/>
    <w:tmpl w:val="A922F00C"/>
    <w:lvl w:ilvl="0" w:tplc="6DA827DC">
      <w:start w:val="9"/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1D960FD"/>
    <w:multiLevelType w:val="hybridMultilevel"/>
    <w:tmpl w:val="55AC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F0D53"/>
    <w:multiLevelType w:val="hybridMultilevel"/>
    <w:tmpl w:val="C62629F0"/>
    <w:lvl w:ilvl="0" w:tplc="5BE4A33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5923AC9"/>
    <w:multiLevelType w:val="hybridMultilevel"/>
    <w:tmpl w:val="5E7AF412"/>
    <w:lvl w:ilvl="0" w:tplc="DBF4A2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5710C"/>
    <w:multiLevelType w:val="multilevel"/>
    <w:tmpl w:val="641E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70B25AD"/>
    <w:multiLevelType w:val="hybridMultilevel"/>
    <w:tmpl w:val="1408F2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93333"/>
    <w:multiLevelType w:val="hybridMultilevel"/>
    <w:tmpl w:val="CE64918C"/>
    <w:lvl w:ilvl="0" w:tplc="45765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7EA42B4B"/>
    <w:multiLevelType w:val="hybridMultilevel"/>
    <w:tmpl w:val="3EA244E2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2"/>
  </w:num>
  <w:num w:numId="8">
    <w:abstractNumId w:val="18"/>
  </w:num>
  <w:num w:numId="9">
    <w:abstractNumId w:val="6"/>
  </w:num>
  <w:num w:numId="10">
    <w:abstractNumId w:val="10"/>
  </w:num>
  <w:num w:numId="11">
    <w:abstractNumId w:val="27"/>
  </w:num>
  <w:num w:numId="12">
    <w:abstractNumId w:val="12"/>
  </w:num>
  <w:num w:numId="13">
    <w:abstractNumId w:val="33"/>
  </w:num>
  <w:num w:numId="14">
    <w:abstractNumId w:val="28"/>
  </w:num>
  <w:num w:numId="15">
    <w:abstractNumId w:val="13"/>
  </w:num>
  <w:num w:numId="16">
    <w:abstractNumId w:val="23"/>
  </w:num>
  <w:num w:numId="17">
    <w:abstractNumId w:val="20"/>
  </w:num>
  <w:num w:numId="18">
    <w:abstractNumId w:val="32"/>
  </w:num>
  <w:num w:numId="19">
    <w:abstractNumId w:val="17"/>
  </w:num>
  <w:num w:numId="20">
    <w:abstractNumId w:val="31"/>
  </w:num>
  <w:num w:numId="21">
    <w:abstractNumId w:val="25"/>
  </w:num>
  <w:num w:numId="22">
    <w:abstractNumId w:val="19"/>
  </w:num>
  <w:num w:numId="23">
    <w:abstractNumId w:val="14"/>
  </w:num>
  <w:num w:numId="24">
    <w:abstractNumId w:val="29"/>
  </w:num>
  <w:num w:numId="25">
    <w:abstractNumId w:val="16"/>
  </w:num>
  <w:num w:numId="26">
    <w:abstractNumId w:val="24"/>
  </w:num>
  <w:num w:numId="27">
    <w:abstractNumId w:val="21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7"/>
  </w:num>
  <w:num w:numId="35">
    <w:abstractNumId w:val="8"/>
  </w:num>
  <w:num w:numId="36">
    <w:abstractNumId w:val="26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0AAD"/>
    <w:rsid w:val="000238CF"/>
    <w:rsid w:val="00027DDE"/>
    <w:rsid w:val="0003293E"/>
    <w:rsid w:val="00040D18"/>
    <w:rsid w:val="000464BD"/>
    <w:rsid w:val="00066FF7"/>
    <w:rsid w:val="0006771F"/>
    <w:rsid w:val="00080591"/>
    <w:rsid w:val="000D2DA9"/>
    <w:rsid w:val="000D4AC5"/>
    <w:rsid w:val="000E74A9"/>
    <w:rsid w:val="00141CCF"/>
    <w:rsid w:val="00142489"/>
    <w:rsid w:val="001779EC"/>
    <w:rsid w:val="00182E13"/>
    <w:rsid w:val="00195CA4"/>
    <w:rsid w:val="001A2001"/>
    <w:rsid w:val="001A5270"/>
    <w:rsid w:val="001A7A88"/>
    <w:rsid w:val="001C35BC"/>
    <w:rsid w:val="001E360E"/>
    <w:rsid w:val="001F30DF"/>
    <w:rsid w:val="001F7F6F"/>
    <w:rsid w:val="00207E2F"/>
    <w:rsid w:val="0021040A"/>
    <w:rsid w:val="002479C3"/>
    <w:rsid w:val="0027099F"/>
    <w:rsid w:val="00277549"/>
    <w:rsid w:val="002848A4"/>
    <w:rsid w:val="00297AC9"/>
    <w:rsid w:val="002A15BB"/>
    <w:rsid w:val="002A78CD"/>
    <w:rsid w:val="002C4CDF"/>
    <w:rsid w:val="002E624E"/>
    <w:rsid w:val="00321769"/>
    <w:rsid w:val="0032298A"/>
    <w:rsid w:val="00327B78"/>
    <w:rsid w:val="003472DD"/>
    <w:rsid w:val="00386877"/>
    <w:rsid w:val="003917E5"/>
    <w:rsid w:val="003A73E2"/>
    <w:rsid w:val="003B0283"/>
    <w:rsid w:val="003B3D46"/>
    <w:rsid w:val="003C32F4"/>
    <w:rsid w:val="003D06B4"/>
    <w:rsid w:val="003E37C9"/>
    <w:rsid w:val="00410528"/>
    <w:rsid w:val="00411CE7"/>
    <w:rsid w:val="00435427"/>
    <w:rsid w:val="0048063E"/>
    <w:rsid w:val="00483905"/>
    <w:rsid w:val="00491C9B"/>
    <w:rsid w:val="004A397D"/>
    <w:rsid w:val="004B0025"/>
    <w:rsid w:val="004D37D7"/>
    <w:rsid w:val="004D40CD"/>
    <w:rsid w:val="004F775B"/>
    <w:rsid w:val="005020AE"/>
    <w:rsid w:val="00503A42"/>
    <w:rsid w:val="00506065"/>
    <w:rsid w:val="00513753"/>
    <w:rsid w:val="00515B2E"/>
    <w:rsid w:val="00555388"/>
    <w:rsid w:val="0055669F"/>
    <w:rsid w:val="00564FDD"/>
    <w:rsid w:val="00594988"/>
    <w:rsid w:val="005A08E6"/>
    <w:rsid w:val="005B76BC"/>
    <w:rsid w:val="006111DE"/>
    <w:rsid w:val="006114D1"/>
    <w:rsid w:val="00620CAD"/>
    <w:rsid w:val="00621397"/>
    <w:rsid w:val="00645BC7"/>
    <w:rsid w:val="00661AD1"/>
    <w:rsid w:val="00685EF2"/>
    <w:rsid w:val="006970D4"/>
    <w:rsid w:val="00697809"/>
    <w:rsid w:val="006F3881"/>
    <w:rsid w:val="006F7E83"/>
    <w:rsid w:val="00700873"/>
    <w:rsid w:val="00726F04"/>
    <w:rsid w:val="00736D06"/>
    <w:rsid w:val="00742054"/>
    <w:rsid w:val="00760129"/>
    <w:rsid w:val="00776345"/>
    <w:rsid w:val="00790AAD"/>
    <w:rsid w:val="00795A42"/>
    <w:rsid w:val="007C64BE"/>
    <w:rsid w:val="007E216F"/>
    <w:rsid w:val="007E51D2"/>
    <w:rsid w:val="00810030"/>
    <w:rsid w:val="008160FE"/>
    <w:rsid w:val="00825E79"/>
    <w:rsid w:val="00863AEA"/>
    <w:rsid w:val="00891966"/>
    <w:rsid w:val="00893EBB"/>
    <w:rsid w:val="00895674"/>
    <w:rsid w:val="008A3877"/>
    <w:rsid w:val="008A5BD4"/>
    <w:rsid w:val="008B2453"/>
    <w:rsid w:val="00926A5E"/>
    <w:rsid w:val="0096209F"/>
    <w:rsid w:val="00977863"/>
    <w:rsid w:val="009938E2"/>
    <w:rsid w:val="00A12BF7"/>
    <w:rsid w:val="00A15C8B"/>
    <w:rsid w:val="00A17A7D"/>
    <w:rsid w:val="00A2234C"/>
    <w:rsid w:val="00A3551D"/>
    <w:rsid w:val="00A52954"/>
    <w:rsid w:val="00A77C68"/>
    <w:rsid w:val="00A92F90"/>
    <w:rsid w:val="00AA1889"/>
    <w:rsid w:val="00AB3BC3"/>
    <w:rsid w:val="00AD6BDD"/>
    <w:rsid w:val="00AD6FD5"/>
    <w:rsid w:val="00AE0797"/>
    <w:rsid w:val="00B2042A"/>
    <w:rsid w:val="00B3013F"/>
    <w:rsid w:val="00B5110D"/>
    <w:rsid w:val="00B5320B"/>
    <w:rsid w:val="00B53325"/>
    <w:rsid w:val="00B607EE"/>
    <w:rsid w:val="00B9478A"/>
    <w:rsid w:val="00BA7391"/>
    <w:rsid w:val="00BD04D3"/>
    <w:rsid w:val="00C22DAE"/>
    <w:rsid w:val="00C37C18"/>
    <w:rsid w:val="00C43D11"/>
    <w:rsid w:val="00C442A7"/>
    <w:rsid w:val="00C57779"/>
    <w:rsid w:val="00C9033B"/>
    <w:rsid w:val="00C93F76"/>
    <w:rsid w:val="00CA089E"/>
    <w:rsid w:val="00CB4916"/>
    <w:rsid w:val="00CC432D"/>
    <w:rsid w:val="00CD2765"/>
    <w:rsid w:val="00CE12BC"/>
    <w:rsid w:val="00CF4F9B"/>
    <w:rsid w:val="00D323EC"/>
    <w:rsid w:val="00D37AD1"/>
    <w:rsid w:val="00D47497"/>
    <w:rsid w:val="00D5262A"/>
    <w:rsid w:val="00D63323"/>
    <w:rsid w:val="00D75646"/>
    <w:rsid w:val="00D86208"/>
    <w:rsid w:val="00D96C41"/>
    <w:rsid w:val="00D96D03"/>
    <w:rsid w:val="00DA7D36"/>
    <w:rsid w:val="00DB207A"/>
    <w:rsid w:val="00DC4F83"/>
    <w:rsid w:val="00DC5A28"/>
    <w:rsid w:val="00DC7A10"/>
    <w:rsid w:val="00DE0A4D"/>
    <w:rsid w:val="00E109DB"/>
    <w:rsid w:val="00E30FF5"/>
    <w:rsid w:val="00E312DF"/>
    <w:rsid w:val="00E40EAB"/>
    <w:rsid w:val="00E54B09"/>
    <w:rsid w:val="00E643D1"/>
    <w:rsid w:val="00E71736"/>
    <w:rsid w:val="00E76B8B"/>
    <w:rsid w:val="00E772AC"/>
    <w:rsid w:val="00E97C65"/>
    <w:rsid w:val="00EC4797"/>
    <w:rsid w:val="00EF0791"/>
    <w:rsid w:val="00F14344"/>
    <w:rsid w:val="00F161E3"/>
    <w:rsid w:val="00F470F8"/>
    <w:rsid w:val="00F515E8"/>
    <w:rsid w:val="00F51940"/>
    <w:rsid w:val="00F73A16"/>
    <w:rsid w:val="00F779E8"/>
    <w:rsid w:val="00F8096C"/>
    <w:rsid w:val="00F81B62"/>
    <w:rsid w:val="00F971C1"/>
    <w:rsid w:val="00F975B8"/>
    <w:rsid w:val="00FA1B39"/>
    <w:rsid w:val="00FA1D95"/>
    <w:rsid w:val="00FA3A2A"/>
    <w:rsid w:val="00FB2D2D"/>
    <w:rsid w:val="00FD0652"/>
    <w:rsid w:val="00FD3AB3"/>
    <w:rsid w:val="00FE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12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12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0AAD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A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90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48390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90AAD"/>
    <w:pPr>
      <w:keepNext/>
      <w:widowControl w:val="0"/>
      <w:numPr>
        <w:ilvl w:val="6"/>
        <w:numId w:val="1"/>
      </w:numPr>
      <w:suppressAutoHyphens/>
      <w:spacing w:after="0" w:line="240" w:lineRule="auto"/>
      <w:outlineLvl w:val="6"/>
    </w:pPr>
    <w:rPr>
      <w:rFonts w:ascii="Courier New" w:eastAsia="Lucida Sans Unicode" w:hAnsi="Courier New"/>
      <w:b/>
      <w:color w:val="008000"/>
      <w:sz w:val="36"/>
      <w:szCs w:val="24"/>
      <w:lang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90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90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90A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90AA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7Znak">
    <w:name w:val="Nagłówek 7 Znak"/>
    <w:link w:val="Nagwek7"/>
    <w:uiPriority w:val="9"/>
    <w:rsid w:val="00790AAD"/>
    <w:rPr>
      <w:rFonts w:ascii="Courier New" w:eastAsia="Lucida Sans Unicode" w:hAnsi="Courier New" w:cs="Times New Roman"/>
      <w:b/>
      <w:color w:val="008000"/>
      <w:sz w:val="36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90AAD"/>
  </w:style>
  <w:style w:type="paragraph" w:styleId="Tekstpodstawowy">
    <w:name w:val="Body Text"/>
    <w:basedOn w:val="Normalny"/>
    <w:link w:val="TekstpodstawowyZnak"/>
    <w:rsid w:val="00790AA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/>
    </w:rPr>
  </w:style>
  <w:style w:type="character" w:customStyle="1" w:styleId="TekstpodstawowyZnak">
    <w:name w:val="Tekst podstawowy Znak"/>
    <w:link w:val="Tekstpodstawowy"/>
    <w:semiHidden/>
    <w:rsid w:val="00790AA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Zawartotabeli">
    <w:name w:val="Zawartość tabeli"/>
    <w:basedOn w:val="Tekstpodstawowy"/>
    <w:rsid w:val="00790AAD"/>
    <w:pPr>
      <w:suppressLineNumbers/>
    </w:pPr>
  </w:style>
  <w:style w:type="paragraph" w:customStyle="1" w:styleId="WW-Tekstpodstawowy3">
    <w:name w:val="WW-Tekst podstawowy 3"/>
    <w:basedOn w:val="Normalny"/>
    <w:rsid w:val="00790AA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790A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AA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90AAD"/>
    <w:rPr>
      <w:rFonts w:ascii="Tahoma" w:eastAsia="Calibri" w:hAnsi="Tahoma" w:cs="Times New Roman"/>
      <w:sz w:val="16"/>
      <w:szCs w:val="16"/>
    </w:rPr>
  </w:style>
  <w:style w:type="paragraph" w:customStyle="1" w:styleId="Normalny1">
    <w:name w:val="Normalny1"/>
    <w:basedOn w:val="Normalny"/>
    <w:rsid w:val="00790AA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paragraph" w:customStyle="1" w:styleId="Nagwek41">
    <w:name w:val="Nagłówek 41"/>
    <w:basedOn w:val="Normalny1"/>
    <w:next w:val="Normalny1"/>
    <w:rsid w:val="00790AAD"/>
    <w:pPr>
      <w:keepNext/>
      <w:tabs>
        <w:tab w:val="num" w:pos="0"/>
      </w:tabs>
      <w:jc w:val="center"/>
      <w:outlineLvl w:val="3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90AA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790AAD"/>
    <w:pPr>
      <w:widowControl w:val="0"/>
      <w:spacing w:after="0" w:line="240" w:lineRule="auto"/>
      <w:outlineLvl w:val="1"/>
    </w:pPr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90AAD"/>
    <w:pPr>
      <w:widowControl w:val="0"/>
      <w:spacing w:after="0" w:line="240" w:lineRule="auto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AA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90AA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semiHidden/>
    <w:unhideWhenUsed/>
    <w:rsid w:val="00790AA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90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AAD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790A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A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0AAD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95A42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uiPriority w:val="99"/>
    <w:rsid w:val="00795A42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95A4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/>
    </w:rPr>
  </w:style>
  <w:style w:type="character" w:customStyle="1" w:styleId="StopkaZnak">
    <w:name w:val="Stopka Znak"/>
    <w:link w:val="Stopka"/>
    <w:uiPriority w:val="99"/>
    <w:rsid w:val="00795A42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CE12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CE12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31">
    <w:name w:val="t31"/>
    <w:rsid w:val="00DC7A10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DC7A1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70D4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70D4"/>
    <w:rPr>
      <w:sz w:val="22"/>
      <w:szCs w:val="22"/>
      <w:lang w:eastAsia="en-US"/>
    </w:rPr>
  </w:style>
  <w:style w:type="paragraph" w:customStyle="1" w:styleId="w4ustart">
    <w:name w:val="w4_ust_art"/>
    <w:basedOn w:val="Normalny"/>
    <w:qFormat/>
    <w:rsid w:val="006970D4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_pkt_art"/>
    <w:qFormat/>
    <w:rsid w:val="006970D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483905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rsid w:val="0048390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Nagwek8Znak">
    <w:name w:val="Nagłówek 8 Znak"/>
    <w:link w:val="Nagwek8"/>
    <w:uiPriority w:val="9"/>
    <w:semiHidden/>
    <w:rsid w:val="00483905"/>
    <w:rPr>
      <w:rFonts w:eastAsia="Times New Roman"/>
      <w:i/>
      <w:iCs/>
      <w:sz w:val="24"/>
      <w:szCs w:val="24"/>
      <w:lang w:val="en-US" w:eastAsia="en-US"/>
    </w:rPr>
  </w:style>
  <w:style w:type="character" w:customStyle="1" w:styleId="Nagwek9Znak">
    <w:name w:val="Nagłówek 9 Znak"/>
    <w:link w:val="Nagwek9"/>
    <w:uiPriority w:val="9"/>
    <w:semiHidden/>
    <w:rsid w:val="00483905"/>
    <w:rPr>
      <w:rFonts w:ascii="Cambria" w:eastAsia="Times New Roman" w:hAnsi="Cambri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4839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483905"/>
    <w:rPr>
      <w:rFonts w:ascii="Times New Roman" w:eastAsia="Times New Roman" w:hAnsi="Times New Roman"/>
      <w:lang w:val="en-US" w:eastAsia="en-US"/>
    </w:rPr>
  </w:style>
  <w:style w:type="character" w:styleId="Hipercze">
    <w:name w:val="Hyperlink"/>
    <w:basedOn w:val="Domylnaczcionkaakapitu"/>
    <w:uiPriority w:val="99"/>
    <w:semiHidden/>
    <w:unhideWhenUsed/>
    <w:rsid w:val="00685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ytow.pu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bymi@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gdby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BA49-CB16-4A9D-BA0F-9E411ED0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4110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28713</CharactersWithSpaces>
  <SharedDoc>false</SharedDoc>
  <HLinks>
    <vt:vector size="18" baseType="variant"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http://bytow.pup.pl/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mailto:gdbymi@praca.gov.pl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mailto:gdby@praca.gov.pl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Kacper Bejnerowicz</cp:lastModifiedBy>
  <cp:revision>2</cp:revision>
  <cp:lastPrinted>2022-09-14T08:43:00Z</cp:lastPrinted>
  <dcterms:created xsi:type="dcterms:W3CDTF">2025-03-04T08:56:00Z</dcterms:created>
  <dcterms:modified xsi:type="dcterms:W3CDTF">2025-03-04T08:56:00Z</dcterms:modified>
</cp:coreProperties>
</file>